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25DF" w:rsidRPr="00543994" w:rsidRDefault="00543994" w:rsidP="0091229D">
      <w:pPr>
        <w:ind w:left="426" w:right="259"/>
        <w:rPr>
          <w:rFonts w:ascii="Sylfaen" w:hAnsi="Sylfaen"/>
          <w:b/>
          <w:sz w:val="20"/>
        </w:rPr>
      </w:pPr>
      <w:r>
        <w:rPr>
          <w:rFonts w:ascii="Sylfaen" w:hAnsi="Sylfaen"/>
          <w:b/>
          <w:sz w:val="20"/>
        </w:rPr>
        <w:tab/>
      </w:r>
      <w:r>
        <w:rPr>
          <w:rFonts w:ascii="Sylfaen" w:hAnsi="Sylfaen"/>
          <w:b/>
          <w:sz w:val="20"/>
        </w:rPr>
        <w:tab/>
      </w:r>
    </w:p>
    <w:p w:rsidR="00DA1AC4" w:rsidRPr="00753A01" w:rsidRDefault="000E3190" w:rsidP="0091229D">
      <w:pPr>
        <w:ind w:left="426" w:right="259"/>
        <w:jc w:val="right"/>
        <w:rPr>
          <w:rFonts w:ascii="Times New Roman" w:hAnsi="Times New Roman"/>
          <w:b/>
          <w:sz w:val="22"/>
          <w:szCs w:val="22"/>
        </w:rPr>
      </w:pPr>
      <w:r w:rsidRPr="00753A01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="00DA1AC4" w:rsidRPr="00753A01">
        <w:rPr>
          <w:rFonts w:ascii="Times New Roman" w:hAnsi="Times New Roman"/>
          <w:b/>
          <w:sz w:val="22"/>
          <w:szCs w:val="22"/>
        </w:rPr>
        <w:t>………………………, dnia....................</w:t>
      </w:r>
      <w:r w:rsidR="00910BD3" w:rsidRPr="00753A01">
        <w:rPr>
          <w:rFonts w:ascii="Times New Roman" w:hAnsi="Times New Roman"/>
          <w:b/>
          <w:sz w:val="22"/>
          <w:szCs w:val="22"/>
        </w:rPr>
        <w:t>.......</w:t>
      </w:r>
      <w:r w:rsidR="00DA1AC4" w:rsidRPr="00753A01">
        <w:rPr>
          <w:rFonts w:ascii="Times New Roman" w:hAnsi="Times New Roman"/>
          <w:b/>
          <w:sz w:val="22"/>
          <w:szCs w:val="22"/>
        </w:rPr>
        <w:t>r.</w:t>
      </w:r>
    </w:p>
    <w:p w:rsidR="007B4209" w:rsidRPr="00254D6B" w:rsidRDefault="007B4209" w:rsidP="0091229D">
      <w:pPr>
        <w:autoSpaceDE w:val="0"/>
        <w:autoSpaceDN w:val="0"/>
        <w:adjustRightInd w:val="0"/>
        <w:ind w:left="426" w:right="259"/>
        <w:jc w:val="right"/>
        <w:rPr>
          <w:rFonts w:ascii="Times New Roman" w:hAnsi="Times New Roman"/>
          <w:b/>
          <w:bCs/>
          <w:sz w:val="20"/>
        </w:rPr>
      </w:pPr>
    </w:p>
    <w:p w:rsidR="007B4209" w:rsidRPr="00254D6B" w:rsidRDefault="007B4209" w:rsidP="0091229D">
      <w:pPr>
        <w:autoSpaceDE w:val="0"/>
        <w:autoSpaceDN w:val="0"/>
        <w:adjustRightInd w:val="0"/>
        <w:ind w:left="426" w:right="259"/>
        <w:jc w:val="right"/>
        <w:rPr>
          <w:rFonts w:ascii="Times New Roman" w:hAnsi="Times New Roman"/>
          <w:b/>
          <w:bCs/>
          <w:szCs w:val="24"/>
        </w:rPr>
      </w:pPr>
      <w:r w:rsidRPr="00254D6B">
        <w:rPr>
          <w:rFonts w:ascii="Times New Roman" w:hAnsi="Times New Roman"/>
          <w:b/>
          <w:bCs/>
          <w:szCs w:val="24"/>
        </w:rPr>
        <w:t xml:space="preserve">Wójt Gminy Kostomłoty  </w:t>
      </w:r>
    </w:p>
    <w:p w:rsidR="00DC03DF" w:rsidRDefault="00DC03DF" w:rsidP="0091229D">
      <w:pPr>
        <w:autoSpaceDE w:val="0"/>
        <w:autoSpaceDN w:val="0"/>
        <w:adjustRightInd w:val="0"/>
        <w:ind w:left="426" w:right="259"/>
        <w:rPr>
          <w:rFonts w:ascii="Times New Roman" w:hAnsi="Times New Roman"/>
          <w:b/>
          <w:bCs/>
          <w:szCs w:val="24"/>
        </w:rPr>
      </w:pPr>
    </w:p>
    <w:p w:rsidR="002E312F" w:rsidRPr="00254D6B" w:rsidRDefault="002E312F" w:rsidP="0091229D">
      <w:pPr>
        <w:autoSpaceDE w:val="0"/>
        <w:autoSpaceDN w:val="0"/>
        <w:adjustRightInd w:val="0"/>
        <w:ind w:left="426" w:right="259"/>
        <w:rPr>
          <w:rFonts w:ascii="Times New Roman" w:hAnsi="Times New Roman"/>
          <w:b/>
          <w:bCs/>
          <w:szCs w:val="24"/>
        </w:rPr>
      </w:pPr>
    </w:p>
    <w:p w:rsidR="00DC03DF" w:rsidRPr="00254D6B" w:rsidRDefault="00DC03DF" w:rsidP="0091229D">
      <w:pPr>
        <w:spacing w:line="360" w:lineRule="auto"/>
        <w:ind w:left="426" w:right="259"/>
        <w:rPr>
          <w:rFonts w:ascii="Times New Roman" w:hAnsi="Times New Roman"/>
          <w:b/>
          <w:szCs w:val="24"/>
          <w:u w:val="single"/>
        </w:rPr>
      </w:pPr>
      <w:r w:rsidRPr="00254D6B">
        <w:rPr>
          <w:rFonts w:ascii="Times New Roman" w:hAnsi="Times New Roman"/>
          <w:b/>
          <w:szCs w:val="24"/>
          <w:u w:val="single"/>
        </w:rPr>
        <w:t xml:space="preserve">WNIOSKODAWCA  </w:t>
      </w:r>
      <w:r w:rsidRPr="00254D6B">
        <w:rPr>
          <w:rFonts w:ascii="Times New Roman" w:hAnsi="Times New Roman"/>
          <w:szCs w:val="24"/>
          <w:u w:val="single"/>
        </w:rPr>
        <w:t>(PEŁNOMOCNIK - jeżeli został ustanowiony):</w:t>
      </w:r>
    </w:p>
    <w:p w:rsidR="00DC03DF" w:rsidRPr="00254D6B" w:rsidRDefault="00543994" w:rsidP="0017503D">
      <w:pPr>
        <w:spacing w:line="276" w:lineRule="auto"/>
        <w:ind w:left="426" w:right="259"/>
        <w:jc w:val="both"/>
        <w:rPr>
          <w:rFonts w:ascii="Times New Roman" w:hAnsi="Times New Roman"/>
          <w:szCs w:val="24"/>
        </w:rPr>
      </w:pPr>
      <w:r w:rsidRPr="00254D6B">
        <w:rPr>
          <w:rFonts w:ascii="Times New Roman" w:hAnsi="Times New Roman"/>
          <w:szCs w:val="24"/>
        </w:rPr>
        <w:t>Imię</w:t>
      </w:r>
      <w:r w:rsidR="0017503D">
        <w:rPr>
          <w:rFonts w:ascii="Times New Roman" w:hAnsi="Times New Roman"/>
          <w:szCs w:val="24"/>
        </w:rPr>
        <w:t xml:space="preserve"> i </w:t>
      </w:r>
      <w:r w:rsidRPr="00254D6B">
        <w:rPr>
          <w:rFonts w:ascii="Times New Roman" w:hAnsi="Times New Roman"/>
          <w:szCs w:val="24"/>
        </w:rPr>
        <w:t xml:space="preserve">nazwisko </w:t>
      </w:r>
      <w:r w:rsidR="008A7ED8" w:rsidRPr="00254D6B">
        <w:rPr>
          <w:rFonts w:ascii="Times New Roman" w:hAnsi="Times New Roman"/>
          <w:szCs w:val="24"/>
        </w:rPr>
        <w:t>występuj</w:t>
      </w:r>
      <w:r w:rsidR="0017503D">
        <w:rPr>
          <w:rFonts w:ascii="Times New Roman" w:hAnsi="Times New Roman"/>
          <w:szCs w:val="24"/>
        </w:rPr>
        <w:t>ącego o przeniesienie decyzji o w</w:t>
      </w:r>
      <w:r w:rsidR="008A7ED8" w:rsidRPr="00254D6B">
        <w:rPr>
          <w:rFonts w:ascii="Times New Roman" w:hAnsi="Times New Roman"/>
          <w:szCs w:val="24"/>
        </w:rPr>
        <w:t>arunkach zabudowy</w:t>
      </w:r>
      <w:r w:rsidR="0017503D">
        <w:rPr>
          <w:rFonts w:ascii="Times New Roman" w:hAnsi="Times New Roman"/>
          <w:szCs w:val="24"/>
        </w:rPr>
        <w:t>,</w:t>
      </w:r>
      <w:r w:rsidR="008A7ED8" w:rsidRPr="00254D6B">
        <w:rPr>
          <w:rFonts w:ascii="Times New Roman" w:hAnsi="Times New Roman"/>
          <w:szCs w:val="24"/>
        </w:rPr>
        <w:t xml:space="preserve"> w miejsce dotychczasowego inwestora </w:t>
      </w:r>
      <w:r w:rsidR="0017503D">
        <w:rPr>
          <w:rFonts w:ascii="Times New Roman" w:hAnsi="Times New Roman"/>
          <w:szCs w:val="24"/>
        </w:rPr>
        <w:t xml:space="preserve">  </w:t>
      </w:r>
      <w:r w:rsidR="008A7ED8" w:rsidRPr="00254D6B">
        <w:rPr>
          <w:rFonts w:ascii="Times New Roman" w:hAnsi="Times New Roman"/>
          <w:szCs w:val="24"/>
        </w:rPr>
        <w:t>…………………</w:t>
      </w:r>
      <w:r w:rsidR="0017503D">
        <w:rPr>
          <w:rFonts w:ascii="Times New Roman" w:hAnsi="Times New Roman"/>
          <w:szCs w:val="24"/>
        </w:rPr>
        <w:t>……………………………………………………</w:t>
      </w:r>
    </w:p>
    <w:p w:rsidR="0046026B" w:rsidRDefault="00DC03DF" w:rsidP="0091229D">
      <w:pPr>
        <w:spacing w:line="360" w:lineRule="auto"/>
        <w:ind w:left="426" w:right="259"/>
        <w:rPr>
          <w:rFonts w:ascii="Times New Roman" w:hAnsi="Times New Roman"/>
          <w:szCs w:val="24"/>
        </w:rPr>
      </w:pPr>
      <w:r w:rsidRPr="00254D6B">
        <w:rPr>
          <w:rFonts w:ascii="Times New Roman" w:hAnsi="Times New Roman"/>
          <w:szCs w:val="24"/>
        </w:rPr>
        <w:t>Adres</w:t>
      </w:r>
      <w:r w:rsidR="0017503D">
        <w:rPr>
          <w:rFonts w:ascii="Times New Roman" w:hAnsi="Times New Roman"/>
          <w:szCs w:val="24"/>
        </w:rPr>
        <w:t>:</w:t>
      </w:r>
      <w:r w:rsidR="0046026B">
        <w:rPr>
          <w:rFonts w:ascii="Times New Roman" w:hAnsi="Times New Roman"/>
          <w:szCs w:val="24"/>
        </w:rPr>
        <w:t xml:space="preserve"> </w:t>
      </w:r>
      <w:r w:rsidR="0017503D">
        <w:rPr>
          <w:rFonts w:ascii="Times New Roman" w:hAnsi="Times New Roman"/>
          <w:szCs w:val="24"/>
        </w:rPr>
        <w:t>………………</w:t>
      </w:r>
      <w:r w:rsidR="0046026B">
        <w:rPr>
          <w:rFonts w:ascii="Times New Roman" w:hAnsi="Times New Roman"/>
          <w:szCs w:val="24"/>
        </w:rPr>
        <w:t>…………………………………………………………………………….</w:t>
      </w:r>
    </w:p>
    <w:p w:rsidR="0046026B" w:rsidRDefault="0046026B" w:rsidP="0091229D">
      <w:pPr>
        <w:spacing w:line="360" w:lineRule="auto"/>
        <w:ind w:left="426" w:right="25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……………………………………………………………………………………………………..</w:t>
      </w:r>
    </w:p>
    <w:p w:rsidR="003D1609" w:rsidRPr="00254D6B" w:rsidRDefault="002E78CA" w:rsidP="0091229D">
      <w:pPr>
        <w:spacing w:line="360" w:lineRule="auto"/>
        <w:ind w:left="426" w:right="259"/>
        <w:rPr>
          <w:rFonts w:ascii="Times New Roman" w:hAnsi="Times New Roman"/>
          <w:szCs w:val="24"/>
        </w:rPr>
      </w:pPr>
      <w:r w:rsidRPr="0017503D">
        <w:rPr>
          <w:rFonts w:ascii="Times New Roman" w:hAnsi="Times New Roman"/>
          <w:sz w:val="20"/>
        </w:rPr>
        <w:t>telefon kontaktowy</w:t>
      </w:r>
      <w:r>
        <w:rPr>
          <w:rFonts w:ascii="Times New Roman" w:hAnsi="Times New Roman"/>
          <w:sz w:val="20"/>
        </w:rPr>
        <w:t xml:space="preserve">: </w:t>
      </w:r>
      <w:r w:rsidR="003D1609" w:rsidRPr="00254D6B">
        <w:rPr>
          <w:rFonts w:ascii="Times New Roman" w:hAnsi="Times New Roman"/>
          <w:szCs w:val="24"/>
        </w:rPr>
        <w:t>………………………………………………</w:t>
      </w:r>
      <w:r w:rsidR="0001273D">
        <w:rPr>
          <w:rFonts w:ascii="Times New Roman" w:hAnsi="Times New Roman"/>
          <w:szCs w:val="24"/>
        </w:rPr>
        <w:t>………………………</w:t>
      </w:r>
      <w:r>
        <w:rPr>
          <w:rFonts w:ascii="Times New Roman" w:hAnsi="Times New Roman"/>
          <w:szCs w:val="24"/>
        </w:rPr>
        <w:t>…………..</w:t>
      </w:r>
    </w:p>
    <w:p w:rsidR="00383E5D" w:rsidRDefault="002E78CA" w:rsidP="0091229D">
      <w:pPr>
        <w:spacing w:line="360" w:lineRule="auto"/>
        <w:ind w:left="426" w:right="2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="0017503D" w:rsidRPr="0017503D">
        <w:rPr>
          <w:rFonts w:ascii="Times New Roman" w:hAnsi="Times New Roman"/>
          <w:sz w:val="20"/>
        </w:rPr>
        <w:t>dres</w:t>
      </w:r>
      <w:r>
        <w:rPr>
          <w:rFonts w:ascii="Times New Roman" w:hAnsi="Times New Roman"/>
          <w:sz w:val="20"/>
        </w:rPr>
        <w:t xml:space="preserve"> </w:t>
      </w:r>
      <w:r w:rsidR="0017503D" w:rsidRPr="0017503D">
        <w:rPr>
          <w:rFonts w:ascii="Times New Roman" w:hAnsi="Times New Roman"/>
          <w:sz w:val="20"/>
        </w:rPr>
        <w:t xml:space="preserve"> e-mail </w:t>
      </w:r>
      <w:r w:rsidR="0017503D">
        <w:rPr>
          <w:rFonts w:ascii="Times New Roman" w:hAnsi="Times New Roman"/>
          <w:sz w:val="20"/>
        </w:rPr>
        <w:t>–</w:t>
      </w:r>
      <w:r w:rsidR="0017503D" w:rsidRPr="0017503D">
        <w:rPr>
          <w:rFonts w:ascii="Times New Roman" w:hAnsi="Times New Roman"/>
          <w:sz w:val="20"/>
        </w:rPr>
        <w:t xml:space="preserve"> nieobowiązkowo</w:t>
      </w:r>
      <w:r>
        <w:rPr>
          <w:rFonts w:ascii="Times New Roman" w:hAnsi="Times New Roman"/>
          <w:sz w:val="20"/>
        </w:rPr>
        <w:t xml:space="preserve">  ………………………………………………………………………………………</w:t>
      </w:r>
    </w:p>
    <w:p w:rsidR="0017503D" w:rsidRPr="0017503D" w:rsidRDefault="0017503D" w:rsidP="0091229D">
      <w:pPr>
        <w:spacing w:line="360" w:lineRule="auto"/>
        <w:ind w:left="426" w:right="259"/>
        <w:rPr>
          <w:rFonts w:ascii="Times New Roman" w:hAnsi="Times New Roman"/>
          <w:sz w:val="20"/>
        </w:rPr>
      </w:pPr>
    </w:p>
    <w:p w:rsidR="00882B83" w:rsidRPr="00254D6B" w:rsidRDefault="00882B83" w:rsidP="0091229D">
      <w:pPr>
        <w:ind w:left="426" w:right="259"/>
        <w:jc w:val="center"/>
        <w:rPr>
          <w:rFonts w:ascii="Times New Roman" w:hAnsi="Times New Roman"/>
          <w:szCs w:val="24"/>
          <w:u w:val="single"/>
        </w:rPr>
      </w:pPr>
    </w:p>
    <w:p w:rsidR="00882B83" w:rsidRPr="00254D6B" w:rsidRDefault="00FE295D" w:rsidP="0091229D">
      <w:pPr>
        <w:ind w:left="426" w:right="259"/>
        <w:jc w:val="center"/>
        <w:rPr>
          <w:rFonts w:ascii="Times New Roman" w:hAnsi="Times New Roman"/>
          <w:b/>
          <w:szCs w:val="24"/>
        </w:rPr>
      </w:pPr>
      <w:r w:rsidRPr="00254D6B">
        <w:rPr>
          <w:rFonts w:ascii="Times New Roman" w:hAnsi="Times New Roman"/>
          <w:b/>
          <w:szCs w:val="24"/>
        </w:rPr>
        <w:t>WNIOSEK</w:t>
      </w:r>
      <w:r w:rsidR="00882B83" w:rsidRPr="00254D6B">
        <w:rPr>
          <w:rFonts w:ascii="Times New Roman" w:hAnsi="Times New Roman"/>
          <w:b/>
          <w:szCs w:val="24"/>
        </w:rPr>
        <w:t xml:space="preserve"> O PRZENIESIENIE </w:t>
      </w:r>
    </w:p>
    <w:p w:rsidR="00882B83" w:rsidRPr="00254D6B" w:rsidRDefault="00882B83" w:rsidP="0091229D">
      <w:pPr>
        <w:spacing w:line="276" w:lineRule="auto"/>
        <w:ind w:left="426" w:right="259"/>
        <w:jc w:val="center"/>
        <w:rPr>
          <w:rFonts w:ascii="Times New Roman" w:hAnsi="Times New Roman"/>
          <w:b/>
          <w:szCs w:val="24"/>
        </w:rPr>
      </w:pPr>
      <w:r w:rsidRPr="00254D6B">
        <w:rPr>
          <w:rFonts w:ascii="Times New Roman" w:hAnsi="Times New Roman"/>
          <w:b/>
          <w:szCs w:val="24"/>
        </w:rPr>
        <w:t>DECYZJI O WARUNKACH ZABUDOWY</w:t>
      </w:r>
    </w:p>
    <w:p w:rsidR="00882B83" w:rsidRPr="00254D6B" w:rsidRDefault="00882B83" w:rsidP="0091229D">
      <w:pPr>
        <w:ind w:left="426" w:right="259"/>
        <w:jc w:val="center"/>
        <w:rPr>
          <w:rFonts w:ascii="Times New Roman" w:hAnsi="Times New Roman"/>
          <w:b/>
          <w:szCs w:val="24"/>
        </w:rPr>
      </w:pPr>
    </w:p>
    <w:p w:rsidR="00882B83" w:rsidRPr="00254D6B" w:rsidRDefault="00882B83" w:rsidP="0017503D">
      <w:pPr>
        <w:spacing w:line="360" w:lineRule="auto"/>
        <w:ind w:left="426" w:right="259"/>
        <w:jc w:val="both"/>
        <w:rPr>
          <w:rFonts w:ascii="Times New Roman" w:hAnsi="Times New Roman"/>
          <w:szCs w:val="24"/>
        </w:rPr>
      </w:pPr>
      <w:r w:rsidRPr="00254D6B">
        <w:rPr>
          <w:rFonts w:ascii="Times New Roman" w:hAnsi="Times New Roman"/>
          <w:szCs w:val="24"/>
        </w:rPr>
        <w:t>Na podstawie art. 63 ust. 5 ustawy z dnia 27 marca 2003 r. o planowaniu i za</w:t>
      </w:r>
      <w:r w:rsidR="0017503D">
        <w:rPr>
          <w:rFonts w:ascii="Times New Roman" w:hAnsi="Times New Roman"/>
          <w:szCs w:val="24"/>
        </w:rPr>
        <w:t xml:space="preserve">gospodarowaniu przestrzennym </w:t>
      </w:r>
      <w:r w:rsidRPr="00254D6B">
        <w:rPr>
          <w:rFonts w:ascii="Times New Roman" w:hAnsi="Times New Roman"/>
          <w:szCs w:val="24"/>
        </w:rPr>
        <w:t>wnoszę o przeniesienie decyzji</w:t>
      </w:r>
      <w:r w:rsidR="0017503D">
        <w:rPr>
          <w:rFonts w:ascii="Times New Roman" w:hAnsi="Times New Roman"/>
          <w:szCs w:val="24"/>
        </w:rPr>
        <w:t xml:space="preserve"> </w:t>
      </w:r>
      <w:r w:rsidRPr="00254D6B">
        <w:rPr>
          <w:rFonts w:ascii="Times New Roman" w:hAnsi="Times New Roman"/>
          <w:szCs w:val="24"/>
        </w:rPr>
        <w:t>o warunkach zabudowy Nr ……………….</w:t>
      </w:r>
      <w:r w:rsidR="0017503D">
        <w:rPr>
          <w:rFonts w:ascii="Times New Roman" w:hAnsi="Times New Roman"/>
          <w:szCs w:val="24"/>
        </w:rPr>
        <w:t xml:space="preserve">.. </w:t>
      </w:r>
      <w:r w:rsidRPr="00254D6B">
        <w:rPr>
          <w:rFonts w:ascii="Times New Roman" w:hAnsi="Times New Roman"/>
          <w:szCs w:val="24"/>
        </w:rPr>
        <w:t>Znak: …………………………………… z dnia ……………………….. wyd</w:t>
      </w:r>
      <w:r w:rsidR="0017503D">
        <w:rPr>
          <w:rFonts w:ascii="Times New Roman" w:hAnsi="Times New Roman"/>
          <w:szCs w:val="24"/>
        </w:rPr>
        <w:t>anej przez</w:t>
      </w:r>
      <w:r w:rsidR="0017503D" w:rsidRPr="0017503D">
        <w:rPr>
          <w:rFonts w:ascii="Times New Roman" w:hAnsi="Times New Roman"/>
          <w:szCs w:val="24"/>
        </w:rPr>
        <w:t xml:space="preserve"> </w:t>
      </w:r>
      <w:r w:rsidR="0017503D">
        <w:rPr>
          <w:rFonts w:ascii="Times New Roman" w:hAnsi="Times New Roman"/>
          <w:szCs w:val="24"/>
        </w:rPr>
        <w:t>Wójta Gminy Kostomłoty,</w:t>
      </w:r>
      <w:r w:rsidRPr="00254D6B">
        <w:rPr>
          <w:rFonts w:ascii="Times New Roman" w:hAnsi="Times New Roman"/>
          <w:szCs w:val="24"/>
        </w:rPr>
        <w:t xml:space="preserve"> na rzecz ………………………………………………</w:t>
      </w:r>
      <w:r w:rsidR="0001273D">
        <w:rPr>
          <w:rFonts w:ascii="Times New Roman" w:hAnsi="Times New Roman"/>
          <w:szCs w:val="24"/>
        </w:rPr>
        <w:t>……</w:t>
      </w:r>
      <w:r w:rsidR="0017503D">
        <w:rPr>
          <w:rFonts w:ascii="Times New Roman" w:hAnsi="Times New Roman"/>
          <w:szCs w:val="24"/>
        </w:rPr>
        <w:t>............................</w:t>
      </w:r>
    </w:p>
    <w:p w:rsidR="00882B83" w:rsidRPr="00254D6B" w:rsidRDefault="00882B83" w:rsidP="0017503D">
      <w:pPr>
        <w:ind w:left="426" w:right="259" w:firstLine="824"/>
        <w:jc w:val="right"/>
        <w:rPr>
          <w:rFonts w:ascii="Times New Roman" w:hAnsi="Times New Roman"/>
          <w:sz w:val="16"/>
          <w:szCs w:val="16"/>
        </w:rPr>
      </w:pPr>
      <w:r w:rsidRPr="00254D6B">
        <w:rPr>
          <w:rFonts w:ascii="Times New Roman" w:hAnsi="Times New Roman"/>
          <w:sz w:val="16"/>
          <w:szCs w:val="16"/>
        </w:rPr>
        <w:t>(podać imię i nazwisko lub nazwę inwestora na rzecz którego została wydana decyzja o warunkach zabudowy)</w:t>
      </w:r>
    </w:p>
    <w:p w:rsidR="008A7ED8" w:rsidRPr="00254D6B" w:rsidRDefault="00882B83" w:rsidP="0017503D">
      <w:pPr>
        <w:ind w:left="426" w:right="259"/>
        <w:jc w:val="right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 w:val="22"/>
          <w:szCs w:val="22"/>
        </w:rPr>
        <w:t xml:space="preserve"> </w:t>
      </w:r>
    </w:p>
    <w:p w:rsidR="0001273D" w:rsidRDefault="0001273D" w:rsidP="0091229D">
      <w:pPr>
        <w:ind w:left="426" w:right="259"/>
        <w:jc w:val="right"/>
        <w:rPr>
          <w:rFonts w:ascii="Times New Roman" w:hAnsi="Times New Roman"/>
          <w:sz w:val="22"/>
          <w:szCs w:val="22"/>
        </w:rPr>
      </w:pPr>
    </w:p>
    <w:p w:rsidR="00443C75" w:rsidRPr="00254D6B" w:rsidRDefault="0001273D" w:rsidP="0091229D">
      <w:pPr>
        <w:ind w:left="426" w:right="25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……………….</w:t>
      </w:r>
      <w:r w:rsidR="00443C75" w:rsidRPr="00254D6B">
        <w:rPr>
          <w:rFonts w:ascii="Times New Roman" w:hAnsi="Times New Roman"/>
          <w:sz w:val="22"/>
          <w:szCs w:val="22"/>
        </w:rPr>
        <w:t>………………………………………….</w:t>
      </w:r>
    </w:p>
    <w:p w:rsidR="00443C75" w:rsidRPr="00254D6B" w:rsidRDefault="00443C75" w:rsidP="0091229D">
      <w:pPr>
        <w:ind w:left="426" w:right="259"/>
        <w:jc w:val="right"/>
        <w:rPr>
          <w:rFonts w:ascii="Times New Roman" w:hAnsi="Times New Roman"/>
          <w:sz w:val="16"/>
          <w:szCs w:val="16"/>
        </w:rPr>
      </w:pPr>
      <w:r w:rsidRPr="00254D6B">
        <w:rPr>
          <w:rFonts w:ascii="Times New Roman" w:hAnsi="Times New Roman"/>
          <w:sz w:val="16"/>
          <w:szCs w:val="16"/>
        </w:rPr>
        <w:t>(podpis wnioskodawcy</w:t>
      </w:r>
      <w:r w:rsidR="003E429E" w:rsidRPr="00254D6B">
        <w:rPr>
          <w:rFonts w:ascii="Times New Roman" w:hAnsi="Times New Roman"/>
          <w:sz w:val="16"/>
          <w:szCs w:val="16"/>
        </w:rPr>
        <w:t xml:space="preserve"> lub osoby upoważnionej do działania w jego imieniu</w:t>
      </w:r>
      <w:r w:rsidRPr="00254D6B">
        <w:rPr>
          <w:rFonts w:ascii="Times New Roman" w:hAnsi="Times New Roman"/>
          <w:sz w:val="16"/>
          <w:szCs w:val="16"/>
        </w:rPr>
        <w:t>)</w:t>
      </w:r>
    </w:p>
    <w:p w:rsidR="00443C75" w:rsidRPr="00254D6B" w:rsidRDefault="00443C75" w:rsidP="0091229D">
      <w:pPr>
        <w:ind w:left="426" w:right="259"/>
        <w:rPr>
          <w:rFonts w:ascii="Times New Roman" w:hAnsi="Times New Roman"/>
          <w:b/>
          <w:sz w:val="20"/>
        </w:rPr>
      </w:pPr>
      <w:r w:rsidRPr="00254D6B">
        <w:rPr>
          <w:rFonts w:ascii="Times New Roman" w:hAnsi="Times New Roman"/>
          <w:sz w:val="20"/>
        </w:rPr>
        <w:t xml:space="preserve">*   </w:t>
      </w:r>
      <w:r w:rsidRPr="00254D6B">
        <w:rPr>
          <w:rFonts w:ascii="Times New Roman" w:hAnsi="Times New Roman"/>
          <w:b/>
          <w:sz w:val="20"/>
        </w:rPr>
        <w:t xml:space="preserve">wybrać właściwe </w:t>
      </w:r>
    </w:p>
    <w:p w:rsidR="00443C75" w:rsidRPr="00254D6B" w:rsidRDefault="00443C75" w:rsidP="0091229D">
      <w:pPr>
        <w:ind w:left="426" w:right="259"/>
        <w:jc w:val="both"/>
        <w:rPr>
          <w:rFonts w:ascii="Times New Roman" w:hAnsi="Times New Roman"/>
          <w:sz w:val="22"/>
          <w:szCs w:val="22"/>
        </w:rPr>
      </w:pPr>
    </w:p>
    <w:p w:rsidR="00443C75" w:rsidRPr="0017503D" w:rsidRDefault="00443C75" w:rsidP="0017503D">
      <w:pPr>
        <w:ind w:left="426" w:right="259"/>
        <w:rPr>
          <w:rFonts w:ascii="Times New Roman" w:hAnsi="Times New Roman"/>
          <w:b/>
          <w:sz w:val="22"/>
          <w:szCs w:val="22"/>
        </w:rPr>
      </w:pPr>
      <w:r w:rsidRPr="00254D6B">
        <w:rPr>
          <w:rFonts w:ascii="Times New Roman" w:hAnsi="Times New Roman"/>
          <w:b/>
          <w:sz w:val="22"/>
          <w:szCs w:val="22"/>
        </w:rPr>
        <w:t>Do wniosku dołączam:</w:t>
      </w:r>
    </w:p>
    <w:p w:rsidR="00443C75" w:rsidRPr="00254D6B" w:rsidRDefault="00443C75" w:rsidP="0091229D">
      <w:pPr>
        <w:ind w:left="426" w:right="259"/>
        <w:rPr>
          <w:rFonts w:ascii="Times New Roman" w:hAnsi="Times New Roman"/>
          <w:sz w:val="20"/>
        </w:rPr>
      </w:pPr>
      <w:r w:rsidRPr="00254D6B">
        <w:rPr>
          <w:rFonts w:ascii="Times New Roman" w:eastAsia="Times New Roman" w:hAnsi="Times New Roman"/>
          <w:sz w:val="20"/>
          <w:bdr w:val="single" w:sz="4" w:space="0" w:color="auto"/>
        </w:rPr>
        <w:t xml:space="preserve">     </w:t>
      </w:r>
      <w:r w:rsidRPr="00254D6B">
        <w:rPr>
          <w:rFonts w:ascii="Times New Roman" w:eastAsia="Times New Roman" w:hAnsi="Times New Roman"/>
          <w:sz w:val="20"/>
        </w:rPr>
        <w:t xml:space="preserve"> </w:t>
      </w:r>
      <w:r w:rsidRPr="00254D6B">
        <w:rPr>
          <w:rFonts w:ascii="Times New Roman" w:hAnsi="Times New Roman"/>
        </w:rPr>
        <w:t>*</w:t>
      </w:r>
      <w:r w:rsidR="003E429E" w:rsidRPr="00254D6B">
        <w:rPr>
          <w:rFonts w:ascii="Times New Roman" w:hAnsi="Times New Roman"/>
          <w:sz w:val="20"/>
        </w:rPr>
        <w:t xml:space="preserve">   </w:t>
      </w:r>
      <w:r w:rsidRPr="00254D6B">
        <w:rPr>
          <w:rFonts w:ascii="Times New Roman" w:hAnsi="Times New Roman"/>
          <w:sz w:val="20"/>
        </w:rPr>
        <w:t>oświadczenie strony na rzecz której została wydana decyzja o warunkach zabudowy</w:t>
      </w:r>
      <w:r w:rsidRPr="00254D6B">
        <w:rPr>
          <w:rFonts w:ascii="Times New Roman" w:hAnsi="Times New Roman"/>
          <w:sz w:val="18"/>
          <w:szCs w:val="18"/>
        </w:rPr>
        <w:t xml:space="preserve"> </w:t>
      </w:r>
      <w:r w:rsidR="008A7ED8" w:rsidRPr="00254D6B">
        <w:rPr>
          <w:rFonts w:ascii="Times New Roman" w:hAnsi="Times New Roman"/>
          <w:sz w:val="18"/>
          <w:szCs w:val="18"/>
        </w:rPr>
        <w:t>(obowiązkowo)</w:t>
      </w:r>
    </w:p>
    <w:p w:rsidR="00443C75" w:rsidRPr="00254D6B" w:rsidRDefault="00443C75" w:rsidP="0091229D">
      <w:pPr>
        <w:ind w:left="426" w:right="259"/>
        <w:rPr>
          <w:rFonts w:ascii="Times New Roman" w:hAnsi="Times New Roman"/>
          <w:sz w:val="18"/>
          <w:szCs w:val="18"/>
        </w:rPr>
      </w:pPr>
      <w:r w:rsidRPr="00254D6B">
        <w:rPr>
          <w:rFonts w:ascii="Times New Roman" w:eastAsia="Times New Roman" w:hAnsi="Times New Roman"/>
          <w:sz w:val="20"/>
          <w:bdr w:val="single" w:sz="4" w:space="0" w:color="auto"/>
        </w:rPr>
        <w:t xml:space="preserve">     </w:t>
      </w:r>
      <w:r w:rsidRPr="00254D6B">
        <w:rPr>
          <w:rFonts w:ascii="Times New Roman" w:eastAsia="Times New Roman" w:hAnsi="Times New Roman"/>
          <w:sz w:val="20"/>
        </w:rPr>
        <w:t xml:space="preserve"> </w:t>
      </w:r>
      <w:r w:rsidRPr="00254D6B">
        <w:rPr>
          <w:rFonts w:ascii="Times New Roman" w:hAnsi="Times New Roman"/>
        </w:rPr>
        <w:t xml:space="preserve">*   </w:t>
      </w:r>
      <w:r w:rsidRPr="00254D6B">
        <w:rPr>
          <w:rFonts w:ascii="Times New Roman" w:hAnsi="Times New Roman"/>
          <w:sz w:val="20"/>
        </w:rPr>
        <w:t>oświadczenie wnioskodawcy ubiegającego się o przeniesienie decyzji o warunkach zabudowy</w:t>
      </w:r>
      <w:r w:rsidRPr="00254D6B">
        <w:rPr>
          <w:rFonts w:ascii="Times New Roman" w:hAnsi="Times New Roman"/>
          <w:sz w:val="18"/>
          <w:szCs w:val="18"/>
        </w:rPr>
        <w:t xml:space="preserve"> </w:t>
      </w:r>
      <w:r w:rsidR="008A7ED8" w:rsidRPr="00254D6B">
        <w:rPr>
          <w:rFonts w:ascii="Times New Roman" w:hAnsi="Times New Roman"/>
          <w:sz w:val="18"/>
          <w:szCs w:val="18"/>
        </w:rPr>
        <w:t>(obowiązkowo)</w:t>
      </w:r>
    </w:p>
    <w:p w:rsidR="00443C75" w:rsidRDefault="00443C75" w:rsidP="0041571F">
      <w:pPr>
        <w:ind w:left="426" w:right="259"/>
        <w:rPr>
          <w:rFonts w:ascii="Times New Roman" w:hAnsi="Times New Roman"/>
          <w:sz w:val="18"/>
          <w:szCs w:val="18"/>
        </w:rPr>
      </w:pPr>
      <w:r w:rsidRPr="00254D6B">
        <w:rPr>
          <w:rFonts w:ascii="Times New Roman" w:eastAsia="Times New Roman" w:hAnsi="Times New Roman"/>
          <w:sz w:val="20"/>
          <w:bdr w:val="single" w:sz="4" w:space="0" w:color="auto"/>
        </w:rPr>
        <w:t xml:space="preserve">     </w:t>
      </w:r>
      <w:r w:rsidRPr="00254D6B">
        <w:rPr>
          <w:rFonts w:ascii="Times New Roman" w:eastAsia="Times New Roman" w:hAnsi="Times New Roman"/>
          <w:sz w:val="20"/>
        </w:rPr>
        <w:t xml:space="preserve"> </w:t>
      </w:r>
      <w:r w:rsidRPr="00254D6B">
        <w:rPr>
          <w:rFonts w:ascii="Times New Roman" w:hAnsi="Times New Roman"/>
        </w:rPr>
        <w:t xml:space="preserve">*   </w:t>
      </w:r>
      <w:r w:rsidRPr="00254D6B">
        <w:rPr>
          <w:rFonts w:ascii="Times New Roman" w:hAnsi="Times New Roman"/>
          <w:sz w:val="20"/>
        </w:rPr>
        <w:t xml:space="preserve">inne </w:t>
      </w:r>
      <w:r w:rsidRPr="00254D6B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17503D" w:rsidRPr="0001273D" w:rsidRDefault="0017503D" w:rsidP="0001273D">
      <w:pPr>
        <w:ind w:left="426" w:right="259"/>
        <w:rPr>
          <w:rFonts w:ascii="Times New Roman" w:hAnsi="Times New Roman"/>
          <w:sz w:val="18"/>
          <w:szCs w:val="18"/>
        </w:rPr>
      </w:pPr>
    </w:p>
    <w:p w:rsidR="007B4209" w:rsidRPr="00254D6B" w:rsidRDefault="00443C75" w:rsidP="0091229D">
      <w:pPr>
        <w:ind w:left="426" w:right="259"/>
        <w:rPr>
          <w:rFonts w:ascii="Times New Roman" w:hAnsi="Times New Roman"/>
          <w:sz w:val="20"/>
        </w:rPr>
      </w:pPr>
      <w:r w:rsidRPr="00254D6B">
        <w:rPr>
          <w:rFonts w:ascii="Times New Roman" w:hAnsi="Times New Roman"/>
          <w:b/>
          <w:sz w:val="22"/>
          <w:szCs w:val="22"/>
        </w:rPr>
        <w:t>Sposób odbioru decyzji</w:t>
      </w:r>
      <w:r w:rsidR="007B4209" w:rsidRPr="00254D6B">
        <w:rPr>
          <w:rFonts w:ascii="Times New Roman" w:hAnsi="Times New Roman"/>
          <w:b/>
          <w:sz w:val="22"/>
          <w:szCs w:val="22"/>
        </w:rPr>
        <w:t xml:space="preserve">:   </w:t>
      </w:r>
    </w:p>
    <w:p w:rsidR="007B4209" w:rsidRPr="00254D6B" w:rsidRDefault="007B4209" w:rsidP="0091229D">
      <w:pPr>
        <w:ind w:left="426" w:right="259"/>
        <w:rPr>
          <w:rFonts w:ascii="Times New Roman" w:hAnsi="Times New Roman"/>
          <w:sz w:val="20"/>
        </w:rPr>
      </w:pPr>
      <w:r w:rsidRPr="00254D6B">
        <w:rPr>
          <w:rFonts w:ascii="Times New Roman" w:eastAsia="Times New Roman" w:hAnsi="Times New Roman"/>
          <w:sz w:val="20"/>
          <w:bdr w:val="single" w:sz="4" w:space="0" w:color="auto"/>
        </w:rPr>
        <w:t xml:space="preserve">     </w:t>
      </w:r>
      <w:r w:rsidRPr="00254D6B">
        <w:rPr>
          <w:rFonts w:ascii="Times New Roman" w:eastAsia="Times New Roman" w:hAnsi="Times New Roman"/>
          <w:sz w:val="20"/>
        </w:rPr>
        <w:t xml:space="preserve"> </w:t>
      </w:r>
      <w:r w:rsidRPr="00254D6B">
        <w:rPr>
          <w:rFonts w:ascii="Times New Roman" w:hAnsi="Times New Roman"/>
        </w:rPr>
        <w:t>*</w:t>
      </w:r>
      <w:r w:rsidRPr="00254D6B">
        <w:rPr>
          <w:rFonts w:ascii="Times New Roman" w:hAnsi="Times New Roman"/>
          <w:sz w:val="20"/>
        </w:rPr>
        <w:t xml:space="preserve">    odbiór osobisty</w:t>
      </w:r>
      <w:r w:rsidR="001E3A33" w:rsidRPr="00254D6B">
        <w:rPr>
          <w:rFonts w:ascii="Times New Roman" w:hAnsi="Times New Roman"/>
          <w:sz w:val="20"/>
        </w:rPr>
        <w:t xml:space="preserve"> w siedzibie organu</w:t>
      </w:r>
      <w:r w:rsidRPr="00254D6B">
        <w:rPr>
          <w:rFonts w:ascii="Times New Roman" w:hAnsi="Times New Roman"/>
          <w:sz w:val="20"/>
        </w:rPr>
        <w:t xml:space="preserve">  (po okazaniu dowodu uiszczonej opłaty skarbowej)</w:t>
      </w:r>
    </w:p>
    <w:p w:rsidR="007B4209" w:rsidRPr="00254D6B" w:rsidRDefault="007B4209" w:rsidP="0091229D">
      <w:pPr>
        <w:ind w:left="426" w:right="259"/>
        <w:rPr>
          <w:rFonts w:ascii="Times New Roman" w:hAnsi="Times New Roman"/>
          <w:sz w:val="20"/>
        </w:rPr>
      </w:pPr>
      <w:r w:rsidRPr="00254D6B">
        <w:rPr>
          <w:rFonts w:ascii="Times New Roman" w:eastAsia="Times New Roman" w:hAnsi="Times New Roman"/>
          <w:sz w:val="20"/>
          <w:bdr w:val="single" w:sz="4" w:space="0" w:color="auto"/>
        </w:rPr>
        <w:t xml:space="preserve">     </w:t>
      </w:r>
      <w:r w:rsidRPr="00254D6B">
        <w:rPr>
          <w:rFonts w:ascii="Times New Roman" w:eastAsia="Times New Roman" w:hAnsi="Times New Roman"/>
          <w:sz w:val="20"/>
        </w:rPr>
        <w:t xml:space="preserve"> </w:t>
      </w:r>
      <w:r w:rsidRPr="00254D6B">
        <w:rPr>
          <w:rFonts w:ascii="Times New Roman" w:hAnsi="Times New Roman"/>
        </w:rPr>
        <w:t>*</w:t>
      </w:r>
      <w:r w:rsidR="001E3A33" w:rsidRPr="00254D6B">
        <w:rPr>
          <w:rFonts w:ascii="Times New Roman" w:hAnsi="Times New Roman"/>
          <w:sz w:val="20"/>
        </w:rPr>
        <w:t xml:space="preserve">    wysyłka za pośrednictwem operatora pocztowego (</w:t>
      </w:r>
      <w:r w:rsidRPr="00254D6B">
        <w:rPr>
          <w:rFonts w:ascii="Times New Roman" w:hAnsi="Times New Roman"/>
          <w:sz w:val="20"/>
        </w:rPr>
        <w:t>po przedłożeniu dowodu uiszczonej opłaty skarbowej)</w:t>
      </w:r>
    </w:p>
    <w:p w:rsidR="001E3A33" w:rsidRPr="00254D6B" w:rsidRDefault="001E3A33" w:rsidP="0091229D">
      <w:pPr>
        <w:ind w:left="426" w:right="259"/>
        <w:rPr>
          <w:rFonts w:ascii="Times New Roman" w:hAnsi="Times New Roman"/>
          <w:sz w:val="20"/>
        </w:rPr>
      </w:pPr>
    </w:p>
    <w:p w:rsidR="001E3A33" w:rsidRPr="00254D6B" w:rsidRDefault="001E3A33" w:rsidP="0091229D">
      <w:pPr>
        <w:ind w:left="426" w:right="259"/>
        <w:rPr>
          <w:rFonts w:ascii="Times New Roman" w:hAnsi="Times New Roman"/>
          <w:b/>
          <w:sz w:val="22"/>
          <w:szCs w:val="22"/>
        </w:rPr>
      </w:pPr>
      <w:r w:rsidRPr="00254D6B">
        <w:rPr>
          <w:rFonts w:ascii="Times New Roman" w:hAnsi="Times New Roman"/>
          <w:b/>
          <w:sz w:val="22"/>
          <w:szCs w:val="22"/>
        </w:rPr>
        <w:t>Do wniosku dołączam:</w:t>
      </w:r>
    </w:p>
    <w:p w:rsidR="001E3A33" w:rsidRPr="0041571F" w:rsidRDefault="001E3A33" w:rsidP="0041571F">
      <w:pPr>
        <w:ind w:left="426" w:right="259"/>
        <w:jc w:val="both"/>
        <w:rPr>
          <w:rFonts w:ascii="Times New Roman" w:hAnsi="Times New Roman"/>
          <w:sz w:val="20"/>
        </w:rPr>
      </w:pPr>
      <w:r w:rsidRPr="00254D6B">
        <w:rPr>
          <w:rFonts w:ascii="Times New Roman" w:eastAsia="Times New Roman" w:hAnsi="Times New Roman"/>
          <w:sz w:val="20"/>
          <w:bdr w:val="single" w:sz="4" w:space="0" w:color="auto"/>
        </w:rPr>
        <w:t xml:space="preserve">     </w:t>
      </w:r>
      <w:r w:rsidRPr="00254D6B">
        <w:rPr>
          <w:rFonts w:ascii="Times New Roman" w:eastAsia="Times New Roman" w:hAnsi="Times New Roman"/>
          <w:sz w:val="20"/>
        </w:rPr>
        <w:t xml:space="preserve"> </w:t>
      </w:r>
      <w:r w:rsidRPr="00254D6B">
        <w:rPr>
          <w:rFonts w:ascii="Times New Roman" w:hAnsi="Times New Roman"/>
        </w:rPr>
        <w:t xml:space="preserve">*  </w:t>
      </w:r>
      <w:r w:rsidR="00383E5D" w:rsidRPr="00254D6B">
        <w:rPr>
          <w:rFonts w:ascii="Times New Roman" w:hAnsi="Times New Roman"/>
          <w:sz w:val="20"/>
        </w:rPr>
        <w:t>p</w:t>
      </w:r>
      <w:r w:rsidR="0041571F">
        <w:rPr>
          <w:rFonts w:ascii="Times New Roman" w:hAnsi="Times New Roman"/>
          <w:sz w:val="20"/>
        </w:rPr>
        <w:t xml:space="preserve">ełnomocnictwo udzielone </w:t>
      </w:r>
      <w:r w:rsidRPr="00254D6B">
        <w:rPr>
          <w:rFonts w:ascii="Times New Roman" w:hAnsi="Times New Roman"/>
          <w:sz w:val="20"/>
        </w:rPr>
        <w:t>wnioskodawcy</w:t>
      </w:r>
      <w:r w:rsidR="0017503D">
        <w:rPr>
          <w:rFonts w:ascii="Times New Roman" w:hAnsi="Times New Roman"/>
          <w:sz w:val="20"/>
        </w:rPr>
        <w:t xml:space="preserve"> (oryginał </w:t>
      </w:r>
      <w:r w:rsidR="0041571F">
        <w:rPr>
          <w:rFonts w:ascii="Times New Roman" w:hAnsi="Times New Roman"/>
          <w:sz w:val="20"/>
        </w:rPr>
        <w:t xml:space="preserve">lub </w:t>
      </w:r>
      <w:r w:rsidR="0041571F" w:rsidRPr="0041571F">
        <w:rPr>
          <w:rFonts w:ascii="Times New Roman" w:hAnsi="Times New Roman"/>
          <w:sz w:val="20"/>
        </w:rPr>
        <w:t>poświadczona za  zgodność z oryginałem kopia pełnomocnictwa)</w:t>
      </w:r>
    </w:p>
    <w:p w:rsidR="001E3A33" w:rsidRPr="0041571F" w:rsidRDefault="001E3A33" w:rsidP="0091229D">
      <w:pPr>
        <w:ind w:left="426" w:right="259"/>
        <w:rPr>
          <w:rFonts w:ascii="Times New Roman" w:hAnsi="Times New Roman"/>
          <w:sz w:val="20"/>
        </w:rPr>
      </w:pPr>
      <w:r w:rsidRPr="0041571F">
        <w:rPr>
          <w:rFonts w:ascii="Times New Roman" w:eastAsia="Times New Roman" w:hAnsi="Times New Roman"/>
          <w:sz w:val="20"/>
          <w:bdr w:val="single" w:sz="4" w:space="0" w:color="auto"/>
        </w:rPr>
        <w:t xml:space="preserve">     </w:t>
      </w:r>
      <w:r w:rsidRPr="0041571F">
        <w:rPr>
          <w:rFonts w:ascii="Times New Roman" w:eastAsia="Times New Roman" w:hAnsi="Times New Roman"/>
          <w:sz w:val="20"/>
        </w:rPr>
        <w:t xml:space="preserve"> </w:t>
      </w:r>
      <w:r w:rsidRPr="0041571F">
        <w:rPr>
          <w:rFonts w:ascii="Times New Roman" w:hAnsi="Times New Roman"/>
        </w:rPr>
        <w:t>*</w:t>
      </w:r>
      <w:r w:rsidRPr="0041571F">
        <w:rPr>
          <w:rFonts w:ascii="Times New Roman" w:hAnsi="Times New Roman"/>
          <w:sz w:val="20"/>
        </w:rPr>
        <w:t xml:space="preserve">    dowód zapłaty opłaty skarbowej</w:t>
      </w:r>
    </w:p>
    <w:p w:rsidR="001E3A33" w:rsidRPr="00254D6B" w:rsidRDefault="001E3A33" w:rsidP="0091229D">
      <w:pPr>
        <w:ind w:left="426" w:right="259"/>
        <w:rPr>
          <w:rFonts w:ascii="Times New Roman" w:hAnsi="Times New Roman"/>
          <w:sz w:val="20"/>
        </w:rPr>
      </w:pPr>
      <w:r w:rsidRPr="0041571F">
        <w:rPr>
          <w:rFonts w:ascii="Times New Roman" w:eastAsia="Times New Roman" w:hAnsi="Times New Roman"/>
          <w:sz w:val="20"/>
          <w:bdr w:val="single" w:sz="4" w:space="0" w:color="auto"/>
        </w:rPr>
        <w:t xml:space="preserve">     </w:t>
      </w:r>
      <w:r w:rsidRPr="0041571F">
        <w:rPr>
          <w:rFonts w:ascii="Times New Roman" w:eastAsia="Times New Roman" w:hAnsi="Times New Roman"/>
          <w:sz w:val="20"/>
        </w:rPr>
        <w:t xml:space="preserve"> </w:t>
      </w:r>
      <w:r w:rsidRPr="0041571F">
        <w:rPr>
          <w:rFonts w:ascii="Times New Roman" w:hAnsi="Times New Roman"/>
        </w:rPr>
        <w:t xml:space="preserve">*   </w:t>
      </w:r>
      <w:r w:rsidR="00C9538D" w:rsidRPr="0041571F">
        <w:rPr>
          <w:rFonts w:ascii="Times New Roman" w:hAnsi="Times New Roman"/>
          <w:sz w:val="20"/>
        </w:rPr>
        <w:t>w przypadku wniosku skład</w:t>
      </w:r>
      <w:r w:rsidRPr="0041571F">
        <w:rPr>
          <w:rFonts w:ascii="Times New Roman" w:hAnsi="Times New Roman"/>
          <w:sz w:val="20"/>
        </w:rPr>
        <w:t>anego przez osobę prawną należy wskazać numer z „Rejestru Przedsiębiorców” Krajowego</w:t>
      </w:r>
      <w:r w:rsidRPr="00254D6B">
        <w:rPr>
          <w:rFonts w:ascii="Times New Roman" w:hAnsi="Times New Roman"/>
          <w:sz w:val="20"/>
        </w:rPr>
        <w:t xml:space="preserve"> Rejestru Sądowego</w:t>
      </w:r>
    </w:p>
    <w:p w:rsidR="00880B89" w:rsidRPr="00254D6B" w:rsidRDefault="00880B89" w:rsidP="0091229D">
      <w:pPr>
        <w:ind w:left="426" w:right="259"/>
        <w:jc w:val="both"/>
        <w:rPr>
          <w:rFonts w:ascii="Times New Roman" w:hAnsi="Times New Roman"/>
          <w:color w:val="auto"/>
          <w:sz w:val="18"/>
          <w:szCs w:val="18"/>
        </w:rPr>
      </w:pPr>
    </w:p>
    <w:p w:rsidR="00882B83" w:rsidRPr="00254D6B" w:rsidRDefault="0041571F" w:rsidP="0091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color w:val="auto"/>
          <w:sz w:val="20"/>
          <w:u w:val="single"/>
        </w:rPr>
        <w:t>Opłatę</w:t>
      </w:r>
      <w:r w:rsidR="00880B89" w:rsidRPr="00254D6B">
        <w:rPr>
          <w:rFonts w:ascii="Times New Roman" w:eastAsia="Times New Roman" w:hAnsi="Times New Roman"/>
          <w:b/>
          <w:color w:val="auto"/>
          <w:sz w:val="20"/>
          <w:u w:val="single"/>
        </w:rPr>
        <w:t xml:space="preserve"> skarbow</w:t>
      </w:r>
      <w:r>
        <w:rPr>
          <w:rFonts w:ascii="Times New Roman" w:eastAsia="Times New Roman" w:hAnsi="Times New Roman"/>
          <w:b/>
          <w:color w:val="auto"/>
          <w:sz w:val="20"/>
          <w:u w:val="single"/>
        </w:rPr>
        <w:t>ą</w:t>
      </w:r>
      <w:r w:rsidR="00880B89" w:rsidRPr="00254D6B">
        <w:rPr>
          <w:rFonts w:ascii="Times New Roman" w:eastAsia="Times New Roman" w:hAnsi="Times New Roman"/>
          <w:color w:val="auto"/>
          <w:sz w:val="20"/>
        </w:rPr>
        <w:t xml:space="preserve"> </w:t>
      </w:r>
      <w:r w:rsidR="00882B83" w:rsidRPr="00254D6B">
        <w:rPr>
          <w:rFonts w:ascii="Times New Roman" w:eastAsia="Times New Roman" w:hAnsi="Times New Roman"/>
          <w:sz w:val="20"/>
        </w:rPr>
        <w:t>za przeniesieni</w:t>
      </w:r>
      <w:r>
        <w:rPr>
          <w:rFonts w:ascii="Times New Roman" w:eastAsia="Times New Roman" w:hAnsi="Times New Roman"/>
          <w:sz w:val="20"/>
        </w:rPr>
        <w:t xml:space="preserve">e decyzji o warunkach zabudowy w wysokości </w:t>
      </w:r>
      <w:r w:rsidR="00882B83" w:rsidRPr="00254D6B">
        <w:rPr>
          <w:rFonts w:ascii="Times New Roman" w:eastAsia="Times New Roman" w:hAnsi="Times New Roman"/>
          <w:sz w:val="20"/>
        </w:rPr>
        <w:t>56</w:t>
      </w:r>
      <w:r>
        <w:rPr>
          <w:rFonts w:ascii="Times New Roman" w:eastAsia="Times New Roman" w:hAnsi="Times New Roman"/>
          <w:sz w:val="20"/>
        </w:rPr>
        <w:t>,00</w:t>
      </w:r>
      <w:r w:rsidR="00882B83" w:rsidRPr="00254D6B">
        <w:rPr>
          <w:rFonts w:ascii="Times New Roman" w:eastAsia="Times New Roman" w:hAnsi="Times New Roman"/>
          <w:sz w:val="20"/>
        </w:rPr>
        <w:t xml:space="preserve"> zł</w:t>
      </w:r>
      <w:r w:rsidR="004E56E5">
        <w:rPr>
          <w:rFonts w:ascii="Times New Roman" w:eastAsia="Times New Roman" w:hAnsi="Times New Roman"/>
          <w:sz w:val="20"/>
        </w:rPr>
        <w:t xml:space="preserve">, za udzielenie pełnomocnictwa w wysokości 17,00 zł, </w:t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hAnsi="Times New Roman"/>
          <w:sz w:val="18"/>
          <w:szCs w:val="18"/>
        </w:rPr>
        <w:t>można uiścić w</w:t>
      </w:r>
      <w:r w:rsidR="00882B83" w:rsidRPr="00254D6B">
        <w:rPr>
          <w:rFonts w:ascii="Times New Roman" w:hAnsi="Times New Roman"/>
          <w:sz w:val="18"/>
          <w:szCs w:val="18"/>
        </w:rPr>
        <w:t>:</w:t>
      </w:r>
    </w:p>
    <w:p w:rsidR="00882B83" w:rsidRPr="00254D6B" w:rsidRDefault="00882B83" w:rsidP="0091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9"/>
        <w:jc w:val="both"/>
        <w:rPr>
          <w:rFonts w:ascii="Times New Roman" w:hAnsi="Times New Roman"/>
          <w:sz w:val="18"/>
          <w:szCs w:val="18"/>
        </w:rPr>
      </w:pPr>
      <w:r w:rsidRPr="00254D6B">
        <w:rPr>
          <w:rFonts w:ascii="Times New Roman" w:hAnsi="Times New Roman"/>
          <w:sz w:val="18"/>
          <w:szCs w:val="18"/>
        </w:rPr>
        <w:t xml:space="preserve"> -  kasie Urzędu Gminy Kostomłoty;</w:t>
      </w:r>
    </w:p>
    <w:p w:rsidR="00882B83" w:rsidRDefault="00882B83" w:rsidP="0091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9"/>
        <w:jc w:val="both"/>
        <w:rPr>
          <w:rStyle w:val="Pogrubienie"/>
          <w:rFonts w:ascii="Times New Roman" w:hAnsi="Times New Roman"/>
          <w:color w:val="auto"/>
          <w:sz w:val="18"/>
          <w:szCs w:val="18"/>
        </w:rPr>
      </w:pPr>
      <w:r w:rsidRPr="00254D6B">
        <w:rPr>
          <w:rFonts w:ascii="Times New Roman" w:hAnsi="Times New Roman"/>
          <w:color w:val="auto"/>
          <w:sz w:val="18"/>
          <w:szCs w:val="18"/>
        </w:rPr>
        <w:t xml:space="preserve"> - lub przelewem na rachunek bankowy Urzędu Gminy</w:t>
      </w:r>
      <w:r w:rsidRPr="00254D6B">
        <w:rPr>
          <w:rStyle w:val="Pogrubienie"/>
          <w:rFonts w:ascii="Times New Roman" w:hAnsi="Times New Roman"/>
          <w:color w:val="auto"/>
          <w:sz w:val="18"/>
          <w:szCs w:val="18"/>
        </w:rPr>
        <w:t xml:space="preserve"> :</w:t>
      </w:r>
      <w:r w:rsidRPr="00254D6B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254D6B">
        <w:rPr>
          <w:rStyle w:val="Pogrubienie"/>
          <w:rFonts w:ascii="Times New Roman" w:hAnsi="Times New Roman"/>
          <w:color w:val="auto"/>
          <w:sz w:val="18"/>
          <w:szCs w:val="18"/>
        </w:rPr>
        <w:t xml:space="preserve">92 9584 1106 2011 1100 0505 0003 </w:t>
      </w:r>
      <w:r w:rsidRPr="00254D6B">
        <w:rPr>
          <w:rFonts w:ascii="Times New Roman" w:hAnsi="Times New Roman"/>
          <w:i/>
          <w:color w:val="auto"/>
          <w:sz w:val="18"/>
          <w:szCs w:val="18"/>
        </w:rPr>
        <w:t xml:space="preserve">Bank Spółdzielczy Oleśnica       </w:t>
      </w:r>
      <w:r w:rsidR="00753A01">
        <w:rPr>
          <w:rFonts w:ascii="Times New Roman" w:hAnsi="Times New Roman"/>
          <w:i/>
          <w:color w:val="auto"/>
          <w:sz w:val="18"/>
          <w:szCs w:val="18"/>
        </w:rPr>
        <w:t xml:space="preserve">                  </w:t>
      </w:r>
      <w:r w:rsidRPr="00254D6B">
        <w:rPr>
          <w:rFonts w:ascii="Times New Roman" w:hAnsi="Times New Roman"/>
          <w:i/>
          <w:color w:val="auto"/>
          <w:sz w:val="18"/>
          <w:szCs w:val="18"/>
        </w:rPr>
        <w:t xml:space="preserve">          ul. Wrocławska 36, 56-400 Oleśnica</w:t>
      </w:r>
      <w:r w:rsidR="004E56E5">
        <w:rPr>
          <w:rFonts w:ascii="Times New Roman" w:hAnsi="Times New Roman"/>
          <w:color w:val="auto"/>
          <w:sz w:val="18"/>
          <w:szCs w:val="18"/>
        </w:rPr>
        <w:t>.</w:t>
      </w:r>
    </w:p>
    <w:p w:rsidR="0041571F" w:rsidRDefault="0041571F" w:rsidP="00912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59"/>
        <w:jc w:val="both"/>
        <w:rPr>
          <w:rFonts w:ascii="Times New Roman" w:hAnsi="Times New Roman"/>
          <w:color w:val="auto"/>
          <w:sz w:val="18"/>
          <w:szCs w:val="18"/>
        </w:rPr>
      </w:pPr>
    </w:p>
    <w:p w:rsidR="00880B89" w:rsidRPr="00254D6B" w:rsidRDefault="00880B89" w:rsidP="0091229D">
      <w:pPr>
        <w:ind w:left="426" w:right="259"/>
        <w:jc w:val="center"/>
        <w:rPr>
          <w:rFonts w:ascii="Times New Roman" w:hAnsi="Times New Roman"/>
          <w:b/>
          <w:sz w:val="20"/>
        </w:rPr>
      </w:pPr>
    </w:p>
    <w:p w:rsidR="00880B89" w:rsidRPr="00254D6B" w:rsidRDefault="00880B89" w:rsidP="0091229D">
      <w:pPr>
        <w:ind w:left="426" w:right="259"/>
        <w:jc w:val="center"/>
        <w:rPr>
          <w:rFonts w:ascii="Times New Roman" w:hAnsi="Times New Roman"/>
          <w:b/>
          <w:sz w:val="20"/>
        </w:rPr>
      </w:pPr>
    </w:p>
    <w:p w:rsidR="00E6553E" w:rsidRPr="00254D6B" w:rsidRDefault="00E6553E" w:rsidP="0091229D">
      <w:pPr>
        <w:ind w:left="426" w:right="259"/>
        <w:jc w:val="center"/>
        <w:rPr>
          <w:rFonts w:ascii="Times New Roman" w:hAnsi="Times New Roman"/>
          <w:b/>
          <w:sz w:val="20"/>
        </w:rPr>
      </w:pPr>
    </w:p>
    <w:p w:rsidR="00351ACD" w:rsidRDefault="00351ACD" w:rsidP="0046026B">
      <w:pPr>
        <w:ind w:right="259"/>
        <w:rPr>
          <w:rFonts w:ascii="Times New Roman" w:hAnsi="Times New Roman"/>
          <w:b/>
          <w:sz w:val="20"/>
        </w:rPr>
      </w:pPr>
    </w:p>
    <w:p w:rsidR="00351ACD" w:rsidRDefault="00351ACD" w:rsidP="0091229D">
      <w:pPr>
        <w:ind w:left="426" w:right="259"/>
        <w:jc w:val="center"/>
        <w:rPr>
          <w:rFonts w:ascii="Times New Roman" w:hAnsi="Times New Roman"/>
          <w:b/>
          <w:sz w:val="20"/>
        </w:rPr>
      </w:pPr>
    </w:p>
    <w:p w:rsidR="00351ACD" w:rsidRDefault="00351ACD" w:rsidP="0091229D">
      <w:pPr>
        <w:ind w:left="426" w:right="259"/>
        <w:jc w:val="center"/>
        <w:rPr>
          <w:rFonts w:ascii="Times New Roman" w:hAnsi="Times New Roman"/>
          <w:b/>
          <w:sz w:val="20"/>
        </w:rPr>
      </w:pPr>
    </w:p>
    <w:p w:rsidR="008C20E5" w:rsidRPr="00254D6B" w:rsidRDefault="008C20E5" w:rsidP="0091229D">
      <w:pPr>
        <w:ind w:left="426" w:right="259"/>
        <w:jc w:val="center"/>
        <w:rPr>
          <w:rFonts w:ascii="Times New Roman" w:hAnsi="Times New Roman"/>
          <w:b/>
          <w:sz w:val="20"/>
        </w:rPr>
      </w:pPr>
      <w:r w:rsidRPr="00254D6B">
        <w:rPr>
          <w:rFonts w:ascii="Times New Roman" w:hAnsi="Times New Roman"/>
          <w:b/>
          <w:sz w:val="20"/>
        </w:rPr>
        <w:t>Klauzula informacyjna</w:t>
      </w:r>
    </w:p>
    <w:p w:rsidR="008C20E5" w:rsidRPr="00254D6B" w:rsidRDefault="008C20E5" w:rsidP="0091229D">
      <w:pPr>
        <w:ind w:left="426" w:right="259"/>
        <w:jc w:val="center"/>
        <w:rPr>
          <w:rFonts w:ascii="Times New Roman" w:hAnsi="Times New Roman"/>
          <w:b/>
          <w:sz w:val="20"/>
        </w:rPr>
      </w:pPr>
    </w:p>
    <w:p w:rsidR="008C20E5" w:rsidRDefault="008C20E5" w:rsidP="0091229D">
      <w:pPr>
        <w:ind w:left="426" w:right="259"/>
        <w:jc w:val="both"/>
        <w:rPr>
          <w:rFonts w:ascii="Times New Roman" w:hAnsi="Times New Roman"/>
          <w:sz w:val="20"/>
        </w:rPr>
      </w:pPr>
      <w:r w:rsidRPr="00254D6B">
        <w:rPr>
          <w:rFonts w:ascii="Times New Roman" w:hAnsi="Times New Roman"/>
          <w:sz w:val="20"/>
        </w:rPr>
        <w:t xml:space="preserve">Zgodnie z art. 13 ust. 1 i 2 i art. 14 Rozporządzenia Parlamentu Europejskiego i Rady (UE) 2016/679 z dnia </w:t>
      </w:r>
      <w:r w:rsidR="004E56E5">
        <w:rPr>
          <w:rFonts w:ascii="Times New Roman" w:hAnsi="Times New Roman"/>
          <w:sz w:val="20"/>
        </w:rPr>
        <w:t xml:space="preserve">          </w:t>
      </w:r>
      <w:r w:rsidRPr="00254D6B">
        <w:rPr>
          <w:rFonts w:ascii="Times New Roman" w:hAnsi="Times New Roman"/>
          <w:sz w:val="20"/>
        </w:rPr>
        <w:t xml:space="preserve">27 kwietnia 2016 r. w sprawie ochrony osób fizycznych w związku z przetwarzaniem danych osobowych </w:t>
      </w:r>
      <w:r w:rsidR="004E56E5">
        <w:rPr>
          <w:rFonts w:ascii="Times New Roman" w:hAnsi="Times New Roman"/>
          <w:sz w:val="20"/>
        </w:rPr>
        <w:t xml:space="preserve">                 </w:t>
      </w:r>
      <w:r w:rsidRPr="00254D6B">
        <w:rPr>
          <w:rFonts w:ascii="Times New Roman" w:hAnsi="Times New Roman"/>
          <w:sz w:val="20"/>
        </w:rPr>
        <w:t xml:space="preserve">i w sprawie swobodnego przepływu takich danych oraz uchylenia dyrektywy 95/46/WE (ogólne rozporządzenie </w:t>
      </w:r>
      <w:r w:rsidR="004E56E5">
        <w:rPr>
          <w:rFonts w:ascii="Times New Roman" w:hAnsi="Times New Roman"/>
          <w:sz w:val="20"/>
        </w:rPr>
        <w:t xml:space="preserve">           </w:t>
      </w:r>
      <w:r w:rsidRPr="00254D6B">
        <w:rPr>
          <w:rFonts w:ascii="Times New Roman" w:hAnsi="Times New Roman"/>
          <w:sz w:val="20"/>
        </w:rPr>
        <w:t>o ochronie danych „RODO”) informuję, że:</w:t>
      </w:r>
    </w:p>
    <w:p w:rsidR="00A33384" w:rsidRPr="00A33384" w:rsidRDefault="00A33384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eastAsia="Times New Roman" w:hAnsi="Times New Roman"/>
          <w:b/>
          <w:bCs/>
          <w:sz w:val="20"/>
        </w:rPr>
        <w:t>Administratorem Pani/Pana danych osobowych</w:t>
      </w:r>
      <w:r w:rsidRPr="00A33384">
        <w:rPr>
          <w:rFonts w:ascii="Times New Roman" w:eastAsia="Times New Roman" w:hAnsi="Times New Roman"/>
          <w:sz w:val="20"/>
        </w:rPr>
        <w:t xml:space="preserve"> jest Urząd Gminy Kostomłoty reprezentowany przez Wójta Gminy z siedzibą przy ul. Ślężna 2, 55-311 Kostomłoty, NIP: 913-15-01-598. Z Administratorem można się skontaktować za pomocą tel.: (+48 71) 31-70-283 poczty e-mail: </w:t>
      </w:r>
      <w:hyperlink r:id="rId7" w:history="1">
        <w:r w:rsidRPr="00A33384">
          <w:rPr>
            <w:rStyle w:val="Hipercze"/>
            <w:rFonts w:ascii="Times New Roman" w:eastAsia="Times New Roman" w:hAnsi="Times New Roman"/>
            <w:sz w:val="20"/>
          </w:rPr>
          <w:t>gmina@kostomloty.pl</w:t>
        </w:r>
      </w:hyperlink>
      <w:r w:rsidRPr="00A33384">
        <w:rPr>
          <w:rFonts w:ascii="Times New Roman" w:eastAsia="Times New Roman" w:hAnsi="Times New Roman"/>
          <w:sz w:val="20"/>
        </w:rPr>
        <w:t xml:space="preserve"> lub pisemnie na adres siedziby Administratora. Adres strony internetowej </w:t>
      </w:r>
      <w:hyperlink r:id="rId8" w:history="1">
        <w:r w:rsidRPr="00A33384">
          <w:rPr>
            <w:rStyle w:val="Hipercze"/>
            <w:rFonts w:ascii="Times New Roman" w:eastAsia="Times New Roman" w:hAnsi="Times New Roman"/>
            <w:sz w:val="20"/>
          </w:rPr>
          <w:t>http://www.kostomloty.pl/</w:t>
        </w:r>
      </w:hyperlink>
      <w:r w:rsidRPr="00A33384">
        <w:rPr>
          <w:rFonts w:ascii="Times New Roman" w:eastAsia="Times New Roman" w:hAnsi="Times New Roman"/>
          <w:sz w:val="20"/>
        </w:rPr>
        <w:t xml:space="preserve">  </w:t>
      </w:r>
    </w:p>
    <w:p w:rsidR="00A33384" w:rsidRPr="00A33384" w:rsidRDefault="00A33384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eastAsia="Times New Roman" w:hAnsi="Times New Roman"/>
          <w:sz w:val="20"/>
        </w:rPr>
        <w:t xml:space="preserve">Administrator wyznaczył </w:t>
      </w:r>
      <w:r w:rsidRPr="00A33384">
        <w:rPr>
          <w:rFonts w:ascii="Times New Roman" w:eastAsia="Times New Roman" w:hAnsi="Times New Roman"/>
          <w:b/>
          <w:bCs/>
          <w:sz w:val="20"/>
        </w:rPr>
        <w:t>Inspektora Ochrony Danych Osobowych</w:t>
      </w:r>
      <w:r w:rsidRPr="00A33384">
        <w:rPr>
          <w:rFonts w:ascii="Times New Roman" w:eastAsia="Times New Roman" w:hAnsi="Times New Roman"/>
          <w:sz w:val="20"/>
        </w:rPr>
        <w:t xml:space="preserve"> Pana Tomasza Więckowskiego, z którym może się Pani/Pan skontaktować za pomocą adresu poczty e-mail: </w:t>
      </w:r>
      <w:hyperlink r:id="rId9" w:history="1">
        <w:r w:rsidRPr="00A33384">
          <w:rPr>
            <w:rStyle w:val="Hipercze"/>
            <w:rFonts w:ascii="Times New Roman" w:hAnsi="Times New Roman"/>
            <w:sz w:val="20"/>
          </w:rPr>
          <w:t>iod@kostomloty.pl</w:t>
        </w:r>
      </w:hyperlink>
      <w:r w:rsidRPr="00A33384">
        <w:rPr>
          <w:rFonts w:ascii="Times New Roman" w:hAnsi="Times New Roman"/>
          <w:sz w:val="20"/>
        </w:rPr>
        <w:t xml:space="preserve"> lub za pomocą numeru</w:t>
      </w:r>
      <w:r w:rsidRPr="00A33384">
        <w:rPr>
          <w:rFonts w:ascii="Times New Roman" w:eastAsia="Times New Roman" w:hAnsi="Times New Roman"/>
          <w:sz w:val="20"/>
        </w:rPr>
        <w:t xml:space="preserve"> </w:t>
      </w:r>
      <w:r w:rsidRPr="00A33384">
        <w:rPr>
          <w:rFonts w:ascii="Times New Roman" w:hAnsi="Times New Roman"/>
          <w:sz w:val="20"/>
        </w:rPr>
        <w:t>telefonu</w:t>
      </w:r>
      <w:r w:rsidRPr="00A33384">
        <w:rPr>
          <w:rFonts w:ascii="Times New Roman" w:eastAsia="Times New Roman" w:hAnsi="Times New Roman"/>
          <w:sz w:val="20"/>
        </w:rPr>
        <w:t xml:space="preserve"> (+48) 693</w:t>
      </w:r>
      <w:r w:rsidRPr="00A33384">
        <w:rPr>
          <w:rFonts w:ascii="Times New Roman" w:eastAsia="Times New Roman" w:hAnsi="Times New Roman"/>
          <w:sz w:val="20"/>
        </w:rPr>
        <w:noBreakHyphen/>
        <w:t>337</w:t>
      </w:r>
      <w:r w:rsidRPr="00A33384">
        <w:rPr>
          <w:rFonts w:ascii="Times New Roman" w:eastAsia="Times New Roman" w:hAnsi="Times New Roman"/>
          <w:sz w:val="20"/>
        </w:rPr>
        <w:noBreakHyphen/>
        <w:t>954 lub pisemnie na adres siedziby Administratora wskazany w pkt. 1</w:t>
      </w:r>
    </w:p>
    <w:p w:rsidR="00A33384" w:rsidRDefault="008C20E5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hAnsi="Times New Roman"/>
          <w:sz w:val="20"/>
        </w:rPr>
        <w:t>Państwa dane osobowe będą przetwarzane w celu rozpatrzenia wn</w:t>
      </w:r>
      <w:r w:rsidR="00A33384" w:rsidRPr="00A33384">
        <w:rPr>
          <w:rFonts w:ascii="Times New Roman" w:hAnsi="Times New Roman"/>
          <w:sz w:val="20"/>
        </w:rPr>
        <w:t>iosku i wydania decyzji zgodnie</w:t>
      </w:r>
      <w:r w:rsidR="004E56E5" w:rsidRPr="00A33384">
        <w:rPr>
          <w:rFonts w:ascii="Times New Roman" w:hAnsi="Times New Roman"/>
          <w:sz w:val="20"/>
        </w:rPr>
        <w:t xml:space="preserve"> </w:t>
      </w:r>
      <w:r w:rsidRPr="00A33384">
        <w:rPr>
          <w:rFonts w:ascii="Times New Roman" w:hAnsi="Times New Roman"/>
          <w:sz w:val="20"/>
        </w:rPr>
        <w:t xml:space="preserve">z obowiązującymi przepisami RODO, tzn. dane przetwarzane będą na podstawie przepisów prawa, </w:t>
      </w:r>
      <w:r w:rsidR="00A33384" w:rsidRPr="00A33384">
        <w:rPr>
          <w:rFonts w:ascii="Times New Roman" w:hAnsi="Times New Roman"/>
          <w:sz w:val="20"/>
        </w:rPr>
        <w:t xml:space="preserve"> </w:t>
      </w:r>
      <w:r w:rsidRPr="00A33384">
        <w:rPr>
          <w:rFonts w:ascii="Times New Roman" w:hAnsi="Times New Roman"/>
          <w:sz w:val="20"/>
        </w:rPr>
        <w:t>a w szczególnych przypadkach - na podstawie Państwa zgody albo w związku z wykonywaniem umowy, której są Państwo stroną.</w:t>
      </w:r>
    </w:p>
    <w:p w:rsidR="00A33384" w:rsidRDefault="008C20E5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hAnsi="Times New Roman"/>
          <w:sz w:val="20"/>
        </w:rPr>
        <w:t>Odbiorcą Państwa danych osobowych mogą być podmioty uprawnione na podstawie przepisów prawa lub umowy powierzenia przetwarzania danych.</w:t>
      </w:r>
    </w:p>
    <w:p w:rsidR="00A33384" w:rsidRDefault="008C20E5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hAnsi="Times New Roman"/>
          <w:sz w:val="20"/>
        </w:rPr>
        <w:t>Administrator nie zamierza przekazywać Państwa danych osobowych do państwa trzeciego lub organizacji międzynarodowej.</w:t>
      </w:r>
    </w:p>
    <w:p w:rsidR="00A33384" w:rsidRDefault="008C20E5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hAnsi="Times New Roman"/>
          <w:sz w:val="20"/>
        </w:rPr>
        <w:t>Dane osobowe będą przechowywane przez okres wynikający z przepisów prawa, w szczególności ustawy z dnia 14 lipca 1983 r. o narodowym zasobie archiwalnym i archiwach oraz rozporządzenia Prezesa Rady Ministrów z dnia 18 stycznia 2011 r. w sprawie instrukcji kancelaryjnej, jednolitych rzeczow</w:t>
      </w:r>
      <w:r w:rsidR="00A33384" w:rsidRPr="00A33384">
        <w:rPr>
          <w:rFonts w:ascii="Times New Roman" w:hAnsi="Times New Roman"/>
          <w:sz w:val="20"/>
        </w:rPr>
        <w:t>ych wykazów akt oraz instrukcji</w:t>
      </w:r>
      <w:r w:rsidR="004E56E5" w:rsidRPr="00A33384">
        <w:rPr>
          <w:rFonts w:ascii="Times New Roman" w:hAnsi="Times New Roman"/>
          <w:sz w:val="20"/>
        </w:rPr>
        <w:t xml:space="preserve">  </w:t>
      </w:r>
      <w:r w:rsidRPr="00A33384">
        <w:rPr>
          <w:rFonts w:ascii="Times New Roman" w:hAnsi="Times New Roman"/>
          <w:sz w:val="20"/>
        </w:rPr>
        <w:t>w sprawie organizacji i zakresu działania archiwów zakładowych.</w:t>
      </w:r>
    </w:p>
    <w:p w:rsidR="00A33384" w:rsidRDefault="008C20E5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hAnsi="Times New Roman"/>
          <w:sz w:val="20"/>
        </w:rPr>
        <w:t>Przysługuje Państwu prawo dostępu do treści swoich danych oraz prawo ich sprostowania, usunięcia, ograniczenia przetwarzania, prawo do przenoszenia danych, prawo wniesienia sprzeciwu, prawo do cofnięcia zgody w dowolnym momencie bez wpływu na zgodność z prawem przetwarzania, którego dokonano na podstawie zgody przed jej cofnięciem.</w:t>
      </w:r>
    </w:p>
    <w:p w:rsidR="00A33384" w:rsidRDefault="008C20E5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hAnsi="Times New Roman"/>
          <w:sz w:val="20"/>
        </w:rPr>
        <w:t>Posiadają Państwo prawo wniesienia skargi do Prezesa Urzędu Ochrony Danych Osobowych w Warszawie.</w:t>
      </w:r>
    </w:p>
    <w:p w:rsidR="00A33384" w:rsidRDefault="008C20E5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hAnsi="Times New Roman"/>
          <w:sz w:val="20"/>
        </w:rPr>
        <w:t xml:space="preserve">W przypadku realizacji przez administratora zadań ustawowych podanie danych osobowych jest obligatoryjne. </w:t>
      </w:r>
      <w:r w:rsidR="004E56E5" w:rsidRPr="00A33384">
        <w:rPr>
          <w:rFonts w:ascii="Times New Roman" w:hAnsi="Times New Roman"/>
          <w:sz w:val="20"/>
        </w:rPr>
        <w:t xml:space="preserve"> </w:t>
      </w:r>
      <w:r w:rsidRPr="00A33384">
        <w:rPr>
          <w:rFonts w:ascii="Times New Roman" w:hAnsi="Times New Roman"/>
          <w:sz w:val="20"/>
        </w:rPr>
        <w:t>W pozostałych przypadkach podanie danych osobowych ma charakter dobrowolny. Konsekwencją niepodania danych będzie odmowa załatwienia sprawy przez administratora.</w:t>
      </w:r>
    </w:p>
    <w:p w:rsidR="008C20E5" w:rsidRPr="00A33384" w:rsidRDefault="008C20E5" w:rsidP="00A33384">
      <w:pPr>
        <w:pStyle w:val="Akapitzlist"/>
        <w:numPr>
          <w:ilvl w:val="0"/>
          <w:numId w:val="11"/>
        </w:numPr>
        <w:ind w:right="259"/>
        <w:jc w:val="both"/>
        <w:rPr>
          <w:rFonts w:ascii="Times New Roman" w:hAnsi="Times New Roman"/>
          <w:sz w:val="20"/>
        </w:rPr>
      </w:pPr>
      <w:r w:rsidRPr="00A33384">
        <w:rPr>
          <w:rFonts w:ascii="Times New Roman" w:hAnsi="Times New Roman"/>
          <w:sz w:val="20"/>
        </w:rPr>
        <w:t>Administrator nie podejmuje zautomatyzowanych decyzji w indywidualnych przypadkach, w tym profilowania.</w:t>
      </w:r>
    </w:p>
    <w:p w:rsidR="008C20E5" w:rsidRPr="00254D6B" w:rsidRDefault="008C20E5" w:rsidP="0091229D">
      <w:pPr>
        <w:ind w:left="426" w:right="259"/>
        <w:rPr>
          <w:rFonts w:ascii="Times New Roman" w:hAnsi="Times New Roman"/>
          <w:b/>
          <w:sz w:val="20"/>
        </w:rPr>
      </w:pPr>
    </w:p>
    <w:p w:rsidR="002D4DCF" w:rsidRPr="00254D6B" w:rsidRDefault="002D4DCF" w:rsidP="0091229D">
      <w:pPr>
        <w:ind w:left="426" w:right="259"/>
        <w:jc w:val="right"/>
        <w:rPr>
          <w:rFonts w:ascii="Times New Roman" w:hAnsi="Times New Roman"/>
          <w:b/>
          <w:szCs w:val="24"/>
        </w:rPr>
      </w:pPr>
    </w:p>
    <w:p w:rsidR="002D4DCF" w:rsidRPr="00254D6B" w:rsidRDefault="002D4DCF" w:rsidP="0091229D">
      <w:pPr>
        <w:ind w:left="426" w:right="259"/>
        <w:jc w:val="right"/>
        <w:rPr>
          <w:rFonts w:ascii="Times New Roman" w:hAnsi="Times New Roman"/>
          <w:b/>
          <w:szCs w:val="24"/>
        </w:rPr>
      </w:pPr>
    </w:p>
    <w:p w:rsidR="002D4DCF" w:rsidRPr="00254D6B" w:rsidRDefault="002D4DCF" w:rsidP="0091229D">
      <w:pPr>
        <w:ind w:left="426" w:right="259"/>
        <w:jc w:val="right"/>
        <w:rPr>
          <w:rFonts w:ascii="Times New Roman" w:hAnsi="Times New Roman"/>
          <w:b/>
          <w:szCs w:val="24"/>
        </w:rPr>
      </w:pPr>
    </w:p>
    <w:p w:rsidR="002D4DCF" w:rsidRPr="00254D6B" w:rsidRDefault="002D4DCF" w:rsidP="0091229D">
      <w:pPr>
        <w:ind w:left="426" w:right="259"/>
        <w:jc w:val="right"/>
        <w:rPr>
          <w:rFonts w:ascii="Times New Roman" w:hAnsi="Times New Roman"/>
          <w:b/>
          <w:szCs w:val="24"/>
        </w:rPr>
      </w:pPr>
    </w:p>
    <w:p w:rsidR="002D4DCF" w:rsidRPr="00254D6B" w:rsidRDefault="002D4DCF" w:rsidP="0091229D">
      <w:pPr>
        <w:ind w:left="426" w:right="259"/>
        <w:jc w:val="right"/>
        <w:rPr>
          <w:rFonts w:ascii="Times New Roman" w:hAnsi="Times New Roman"/>
          <w:b/>
          <w:szCs w:val="24"/>
        </w:rPr>
      </w:pPr>
    </w:p>
    <w:p w:rsidR="002D4DCF" w:rsidRPr="00254D6B" w:rsidRDefault="002D4DCF" w:rsidP="0091229D">
      <w:pPr>
        <w:ind w:left="426" w:right="259"/>
        <w:jc w:val="right"/>
        <w:rPr>
          <w:rFonts w:ascii="Times New Roman" w:hAnsi="Times New Roman"/>
          <w:b/>
          <w:szCs w:val="24"/>
        </w:rPr>
      </w:pPr>
    </w:p>
    <w:p w:rsidR="002D4DCF" w:rsidRPr="00254D6B" w:rsidRDefault="002D4DCF" w:rsidP="0091229D">
      <w:pPr>
        <w:ind w:left="426" w:right="259"/>
        <w:jc w:val="right"/>
        <w:rPr>
          <w:rFonts w:ascii="Times New Roman" w:hAnsi="Times New Roman"/>
          <w:b/>
          <w:sz w:val="18"/>
          <w:szCs w:val="18"/>
        </w:rPr>
      </w:pPr>
      <w:r w:rsidRPr="00254D6B">
        <w:rPr>
          <w:rFonts w:ascii="Times New Roman" w:hAnsi="Times New Roman"/>
          <w:b/>
          <w:szCs w:val="24"/>
        </w:rPr>
        <w:t>……………………………….……………………………………………..</w:t>
      </w:r>
      <w:r w:rsidRPr="00254D6B">
        <w:rPr>
          <w:rFonts w:ascii="Times New Roman" w:hAnsi="Times New Roman"/>
          <w:b/>
          <w:sz w:val="18"/>
          <w:szCs w:val="18"/>
        </w:rPr>
        <w:t xml:space="preserve">                         </w:t>
      </w:r>
    </w:p>
    <w:p w:rsidR="002D4DCF" w:rsidRPr="00254D6B" w:rsidRDefault="002D4DCF" w:rsidP="0091229D">
      <w:pPr>
        <w:ind w:left="426" w:right="259"/>
        <w:jc w:val="right"/>
        <w:rPr>
          <w:rFonts w:ascii="Times New Roman" w:hAnsi="Times New Roman"/>
          <w:sz w:val="16"/>
          <w:szCs w:val="16"/>
        </w:rPr>
      </w:pPr>
      <w:r w:rsidRPr="00254D6B">
        <w:rPr>
          <w:rFonts w:ascii="Times New Roman" w:hAnsi="Times New Roman"/>
          <w:sz w:val="16"/>
          <w:szCs w:val="16"/>
        </w:rPr>
        <w:t xml:space="preserve"> (data oraz czytelny podpis wnioskodawcy lub osoby upoważnionej do działania w jego imieniu)</w:t>
      </w:r>
    </w:p>
    <w:p w:rsidR="002D4DCF" w:rsidRPr="00254D6B" w:rsidRDefault="002D4DCF" w:rsidP="0091229D">
      <w:pPr>
        <w:ind w:left="426" w:right="259"/>
        <w:rPr>
          <w:rFonts w:ascii="Times New Roman" w:hAnsi="Times New Roman"/>
          <w:b/>
          <w:sz w:val="20"/>
        </w:rPr>
      </w:pPr>
    </w:p>
    <w:p w:rsidR="008C20E5" w:rsidRDefault="008C20E5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3E6F88" w:rsidRDefault="003E6F88" w:rsidP="0091229D">
      <w:pPr>
        <w:ind w:left="426" w:right="259"/>
        <w:rPr>
          <w:rFonts w:ascii="Arial" w:hAnsi="Arial" w:cs="Arial"/>
          <w:b/>
          <w:sz w:val="20"/>
        </w:rPr>
      </w:pPr>
    </w:p>
    <w:p w:rsidR="002E78CA" w:rsidRDefault="002E78CA" w:rsidP="0046026B">
      <w:pPr>
        <w:ind w:right="259"/>
        <w:rPr>
          <w:rFonts w:ascii="Arial" w:hAnsi="Arial" w:cs="Arial"/>
          <w:b/>
          <w:sz w:val="20"/>
        </w:rPr>
      </w:pPr>
      <w:bookmarkStart w:id="0" w:name="_GoBack"/>
      <w:bookmarkEnd w:id="0"/>
    </w:p>
    <w:p w:rsidR="002E78CA" w:rsidRDefault="002E78CA" w:rsidP="0046026B">
      <w:pPr>
        <w:ind w:right="259"/>
        <w:rPr>
          <w:rFonts w:ascii="Arial" w:hAnsi="Arial" w:cs="Arial"/>
          <w:b/>
          <w:sz w:val="20"/>
        </w:rPr>
      </w:pPr>
    </w:p>
    <w:p w:rsidR="006C1DF1" w:rsidRDefault="006C1DF1" w:rsidP="0091229D">
      <w:pPr>
        <w:ind w:left="426" w:right="259"/>
        <w:jc w:val="center"/>
        <w:rPr>
          <w:rFonts w:ascii="Arial" w:hAnsi="Arial" w:cs="Arial"/>
          <w:b/>
          <w:sz w:val="20"/>
        </w:rPr>
      </w:pPr>
    </w:p>
    <w:p w:rsidR="003E6F88" w:rsidRPr="00254D6B" w:rsidRDefault="003E6F88" w:rsidP="0091229D">
      <w:pPr>
        <w:ind w:left="426" w:right="259"/>
        <w:jc w:val="center"/>
        <w:rPr>
          <w:rFonts w:ascii="Times New Roman" w:hAnsi="Times New Roman"/>
          <w:szCs w:val="24"/>
        </w:rPr>
      </w:pPr>
      <w:r w:rsidRPr="00254D6B">
        <w:rPr>
          <w:rFonts w:ascii="Times New Roman" w:hAnsi="Times New Roman"/>
          <w:b/>
          <w:szCs w:val="24"/>
        </w:rPr>
        <w:t>Oświadczenie inwestora na rzecz którego zastała wydana decyzja o warunkach zabudowy</w:t>
      </w:r>
      <w:r w:rsidR="006C1DF1" w:rsidRPr="00254D6B">
        <w:rPr>
          <w:rFonts w:ascii="Times New Roman" w:hAnsi="Times New Roman"/>
          <w:b/>
          <w:szCs w:val="24"/>
        </w:rPr>
        <w:t>:</w:t>
      </w:r>
    </w:p>
    <w:p w:rsidR="003E6F88" w:rsidRPr="00254D6B" w:rsidRDefault="003E6F88" w:rsidP="0001273D">
      <w:pPr>
        <w:ind w:right="259"/>
        <w:rPr>
          <w:rFonts w:ascii="Times New Roman" w:hAnsi="Times New Roman"/>
          <w:sz w:val="20"/>
        </w:rPr>
      </w:pPr>
    </w:p>
    <w:p w:rsidR="003E6F88" w:rsidRPr="00254D6B" w:rsidRDefault="003E6F88" w:rsidP="0091229D">
      <w:pPr>
        <w:ind w:left="426" w:right="259"/>
        <w:rPr>
          <w:rFonts w:ascii="Times New Roman" w:hAnsi="Times New Roman"/>
          <w:sz w:val="20"/>
        </w:rPr>
      </w:pPr>
    </w:p>
    <w:p w:rsidR="003E6F88" w:rsidRPr="00254D6B" w:rsidRDefault="003E6F88" w:rsidP="0091229D">
      <w:pPr>
        <w:ind w:left="426" w:right="259"/>
        <w:jc w:val="center"/>
        <w:rPr>
          <w:rFonts w:ascii="Times New Roman" w:hAnsi="Times New Roman"/>
          <w:b/>
          <w:szCs w:val="24"/>
        </w:rPr>
      </w:pPr>
      <w:r w:rsidRPr="00254D6B">
        <w:rPr>
          <w:rFonts w:ascii="Times New Roman" w:hAnsi="Times New Roman"/>
          <w:b/>
          <w:szCs w:val="24"/>
        </w:rPr>
        <w:t>O Ś W I A D C Z E N I E</w:t>
      </w:r>
    </w:p>
    <w:p w:rsidR="003E6F88" w:rsidRPr="00254D6B" w:rsidRDefault="003E6F88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3E6F88" w:rsidRPr="00254D6B" w:rsidRDefault="003E6F88" w:rsidP="0091229D">
      <w:pPr>
        <w:ind w:left="426" w:right="259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Cs w:val="24"/>
        </w:rPr>
        <w:t>Ja</w:t>
      </w:r>
      <w:r w:rsidRPr="00254D6B">
        <w:rPr>
          <w:rFonts w:ascii="Times New Roman" w:hAnsi="Times New Roman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:rsidR="003E6F88" w:rsidRPr="00254D6B" w:rsidRDefault="003E6F88" w:rsidP="0091229D">
      <w:pPr>
        <w:ind w:left="426" w:right="259"/>
        <w:jc w:val="center"/>
        <w:rPr>
          <w:rFonts w:ascii="Times New Roman" w:hAnsi="Times New Roman"/>
          <w:sz w:val="16"/>
          <w:szCs w:val="16"/>
        </w:rPr>
      </w:pPr>
      <w:r w:rsidRPr="00254D6B">
        <w:rPr>
          <w:rFonts w:ascii="Times New Roman" w:hAnsi="Times New Roman"/>
          <w:sz w:val="16"/>
          <w:szCs w:val="16"/>
        </w:rPr>
        <w:t>(imię i nazwisko lub nazwa dotychczasowego inwestora, adres zamieszkania lub siedziba)</w:t>
      </w:r>
    </w:p>
    <w:p w:rsidR="003E6F88" w:rsidRPr="00254D6B" w:rsidRDefault="003E6F88" w:rsidP="0091229D">
      <w:pPr>
        <w:ind w:left="426" w:right="259"/>
        <w:rPr>
          <w:rFonts w:ascii="Times New Roman" w:hAnsi="Times New Roman"/>
          <w:sz w:val="16"/>
          <w:szCs w:val="16"/>
        </w:rPr>
      </w:pPr>
    </w:p>
    <w:p w:rsidR="0001273D" w:rsidRDefault="006C1DF1" w:rsidP="0091229D">
      <w:pPr>
        <w:ind w:left="426" w:right="259"/>
        <w:rPr>
          <w:rFonts w:ascii="Times New Roman" w:hAnsi="Times New Roman"/>
          <w:szCs w:val="24"/>
        </w:rPr>
      </w:pPr>
      <w:r w:rsidRPr="00254D6B">
        <w:rPr>
          <w:rFonts w:ascii="Times New Roman" w:hAnsi="Times New Roman"/>
          <w:szCs w:val="24"/>
        </w:rPr>
        <w:t>n</w:t>
      </w:r>
      <w:r w:rsidR="003E6F88" w:rsidRPr="00254D6B">
        <w:rPr>
          <w:rFonts w:ascii="Times New Roman" w:hAnsi="Times New Roman"/>
          <w:szCs w:val="24"/>
        </w:rPr>
        <w:t xml:space="preserve">iżej podpisany, oświadczam, że </w:t>
      </w:r>
      <w:r w:rsidR="003E6F88" w:rsidRPr="00BC0355">
        <w:rPr>
          <w:rFonts w:ascii="Times New Roman" w:hAnsi="Times New Roman"/>
          <w:b/>
          <w:szCs w:val="24"/>
        </w:rPr>
        <w:t>wyrażam zgodę na</w:t>
      </w:r>
      <w:r w:rsidR="003E6F88" w:rsidRPr="00254D6B">
        <w:rPr>
          <w:rFonts w:ascii="Times New Roman" w:hAnsi="Times New Roman"/>
          <w:szCs w:val="24"/>
        </w:rPr>
        <w:t xml:space="preserve"> </w:t>
      </w:r>
      <w:r w:rsidR="003E6F88" w:rsidRPr="00753A01">
        <w:rPr>
          <w:rFonts w:ascii="Times New Roman" w:hAnsi="Times New Roman"/>
          <w:b/>
          <w:szCs w:val="24"/>
        </w:rPr>
        <w:t>przeniesienie decyzji</w:t>
      </w:r>
      <w:r w:rsidR="007848AA" w:rsidRPr="00254D6B">
        <w:rPr>
          <w:rFonts w:ascii="Times New Roman" w:hAnsi="Times New Roman"/>
          <w:szCs w:val="24"/>
        </w:rPr>
        <w:t xml:space="preserve"> </w:t>
      </w:r>
      <w:r w:rsidR="003E6F88" w:rsidRPr="00254D6B">
        <w:rPr>
          <w:rFonts w:ascii="Times New Roman" w:hAnsi="Times New Roman"/>
          <w:szCs w:val="24"/>
        </w:rPr>
        <w:t xml:space="preserve">o warunkach </w:t>
      </w:r>
    </w:p>
    <w:p w:rsidR="0001273D" w:rsidRDefault="0001273D" w:rsidP="0091229D">
      <w:pPr>
        <w:ind w:left="426" w:right="259"/>
        <w:rPr>
          <w:rFonts w:ascii="Times New Roman" w:hAnsi="Times New Roman"/>
          <w:szCs w:val="24"/>
        </w:rPr>
      </w:pPr>
    </w:p>
    <w:p w:rsidR="00B966C2" w:rsidRDefault="003E6F88" w:rsidP="0091229D">
      <w:pPr>
        <w:ind w:left="426" w:right="259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Cs w:val="24"/>
        </w:rPr>
        <w:t>zabudowy</w:t>
      </w:r>
      <w:r w:rsidR="00B966C2">
        <w:rPr>
          <w:rFonts w:ascii="Times New Roman" w:hAnsi="Times New Roman"/>
          <w:szCs w:val="24"/>
        </w:rPr>
        <w:t>,</w:t>
      </w:r>
      <w:r w:rsidR="0001273D">
        <w:rPr>
          <w:rFonts w:ascii="Times New Roman" w:hAnsi="Times New Roman"/>
          <w:szCs w:val="24"/>
        </w:rPr>
        <w:t xml:space="preserve"> wydanej przez </w:t>
      </w:r>
      <w:r w:rsidR="007848AA" w:rsidRPr="00254D6B">
        <w:rPr>
          <w:rFonts w:ascii="Times New Roman" w:hAnsi="Times New Roman"/>
          <w:szCs w:val="24"/>
        </w:rPr>
        <w:t xml:space="preserve">Wójta Gminy Kostomłoty </w:t>
      </w:r>
      <w:r w:rsidRPr="00254D6B">
        <w:rPr>
          <w:rFonts w:ascii="Times New Roman" w:hAnsi="Times New Roman"/>
          <w:szCs w:val="24"/>
        </w:rPr>
        <w:t>Nr</w:t>
      </w:r>
      <w:r w:rsidR="006C1DF1" w:rsidRPr="00254D6B">
        <w:rPr>
          <w:rFonts w:ascii="Times New Roman" w:hAnsi="Times New Roman"/>
          <w:sz w:val="22"/>
          <w:szCs w:val="22"/>
        </w:rPr>
        <w:t xml:space="preserve"> ……..………</w:t>
      </w:r>
      <w:r w:rsidR="007848AA" w:rsidRPr="00254D6B">
        <w:rPr>
          <w:rFonts w:ascii="Times New Roman" w:hAnsi="Times New Roman"/>
          <w:sz w:val="22"/>
          <w:szCs w:val="22"/>
        </w:rPr>
        <w:t>…………</w:t>
      </w:r>
      <w:r w:rsidR="00B966C2">
        <w:rPr>
          <w:rFonts w:ascii="Times New Roman" w:hAnsi="Times New Roman"/>
          <w:sz w:val="22"/>
          <w:szCs w:val="22"/>
        </w:rPr>
        <w:t>……………..</w:t>
      </w:r>
      <w:r w:rsidR="007848AA" w:rsidRPr="00254D6B">
        <w:rPr>
          <w:rFonts w:ascii="Times New Roman" w:hAnsi="Times New Roman"/>
          <w:sz w:val="22"/>
          <w:szCs w:val="22"/>
        </w:rPr>
        <w:t>.</w:t>
      </w:r>
      <w:r w:rsidR="006C1DF1" w:rsidRPr="00254D6B">
        <w:rPr>
          <w:rFonts w:ascii="Times New Roman" w:hAnsi="Times New Roman"/>
          <w:sz w:val="22"/>
          <w:szCs w:val="22"/>
        </w:rPr>
        <w:t xml:space="preserve"> , </w:t>
      </w:r>
      <w:r w:rsidR="007848AA" w:rsidRPr="00254D6B">
        <w:rPr>
          <w:rFonts w:ascii="Times New Roman" w:hAnsi="Times New Roman"/>
          <w:sz w:val="22"/>
          <w:szCs w:val="22"/>
        </w:rPr>
        <w:t xml:space="preserve"> </w:t>
      </w:r>
    </w:p>
    <w:p w:rsidR="00B966C2" w:rsidRDefault="00B966C2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7848AA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Cs w:val="24"/>
        </w:rPr>
        <w:t>znak</w:t>
      </w:r>
      <w:r w:rsidRPr="00254D6B">
        <w:rPr>
          <w:rFonts w:ascii="Times New Roman" w:hAnsi="Times New Roman"/>
          <w:sz w:val="22"/>
          <w:szCs w:val="22"/>
        </w:rPr>
        <w:t xml:space="preserve">: </w:t>
      </w:r>
      <w:r w:rsidR="003E6F88" w:rsidRPr="00254D6B">
        <w:rPr>
          <w:rFonts w:ascii="Times New Roman" w:hAnsi="Times New Roman"/>
          <w:sz w:val="22"/>
          <w:szCs w:val="22"/>
        </w:rPr>
        <w:t>………………………</w:t>
      </w:r>
      <w:r w:rsidR="0001273D">
        <w:rPr>
          <w:rFonts w:ascii="Times New Roman" w:hAnsi="Times New Roman"/>
          <w:sz w:val="22"/>
          <w:szCs w:val="22"/>
        </w:rPr>
        <w:t>.......</w:t>
      </w:r>
      <w:r w:rsidR="00B966C2">
        <w:rPr>
          <w:rFonts w:ascii="Times New Roman" w:hAnsi="Times New Roman"/>
          <w:sz w:val="22"/>
          <w:szCs w:val="22"/>
        </w:rPr>
        <w:t xml:space="preserve">......................, </w:t>
      </w:r>
      <w:r w:rsidR="003E6F88" w:rsidRPr="00254D6B">
        <w:rPr>
          <w:rFonts w:ascii="Times New Roman" w:hAnsi="Times New Roman"/>
          <w:szCs w:val="24"/>
        </w:rPr>
        <w:t>z</w:t>
      </w:r>
      <w:r w:rsidR="007848AA" w:rsidRPr="00254D6B">
        <w:rPr>
          <w:rFonts w:ascii="Times New Roman" w:hAnsi="Times New Roman"/>
          <w:szCs w:val="24"/>
        </w:rPr>
        <w:t xml:space="preserve"> dnia</w:t>
      </w:r>
      <w:r w:rsidR="00B966C2">
        <w:rPr>
          <w:rFonts w:ascii="Times New Roman" w:hAnsi="Times New Roman"/>
          <w:sz w:val="22"/>
          <w:szCs w:val="22"/>
        </w:rPr>
        <w:t xml:space="preserve"> ……………………………………………….</w:t>
      </w:r>
    </w:p>
    <w:p w:rsidR="007848AA" w:rsidRPr="00254D6B" w:rsidRDefault="007848AA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3E6F88" w:rsidRPr="00254D6B" w:rsidRDefault="003E6F88" w:rsidP="0091229D">
      <w:pPr>
        <w:ind w:left="426" w:right="259"/>
        <w:rPr>
          <w:rFonts w:ascii="Times New Roman" w:hAnsi="Times New Roman"/>
          <w:sz w:val="22"/>
          <w:szCs w:val="22"/>
        </w:rPr>
      </w:pPr>
      <w:r w:rsidRPr="00753A01">
        <w:rPr>
          <w:rFonts w:ascii="Times New Roman" w:hAnsi="Times New Roman"/>
          <w:b/>
          <w:szCs w:val="24"/>
        </w:rPr>
        <w:t>na rzecz</w:t>
      </w:r>
      <w:r w:rsidRPr="00254D6B">
        <w:rPr>
          <w:rFonts w:ascii="Times New Roman" w:hAnsi="Times New Roman"/>
          <w:sz w:val="22"/>
          <w:szCs w:val="22"/>
        </w:rPr>
        <w:t xml:space="preserve"> …………………………………………………………</w:t>
      </w:r>
      <w:r w:rsidR="006C1DF1" w:rsidRPr="00254D6B">
        <w:rPr>
          <w:rFonts w:ascii="Times New Roman" w:hAnsi="Times New Roman"/>
          <w:sz w:val="22"/>
          <w:szCs w:val="22"/>
        </w:rPr>
        <w:t>…………………………………</w:t>
      </w:r>
    </w:p>
    <w:p w:rsidR="003E6F88" w:rsidRPr="00254D6B" w:rsidRDefault="003E6F88" w:rsidP="0091229D">
      <w:pPr>
        <w:ind w:left="426" w:right="259"/>
        <w:jc w:val="center"/>
        <w:rPr>
          <w:rFonts w:ascii="Times New Roman" w:hAnsi="Times New Roman"/>
          <w:sz w:val="16"/>
          <w:szCs w:val="16"/>
        </w:rPr>
      </w:pPr>
      <w:r w:rsidRPr="00254D6B">
        <w:rPr>
          <w:rFonts w:ascii="Times New Roman" w:hAnsi="Times New Roman"/>
          <w:sz w:val="16"/>
          <w:szCs w:val="16"/>
        </w:rPr>
        <w:t>(imię i nazwisko lub nazwa wnioskodawcy występującego o przeniesienie decyzji, adres zamieszkania lub siedziba)</w:t>
      </w:r>
    </w:p>
    <w:p w:rsidR="003E6F88" w:rsidRPr="00254D6B" w:rsidRDefault="003E6F88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01273D">
      <w:pPr>
        <w:ind w:left="426" w:right="259"/>
        <w:jc w:val="right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  <w:t>…………………………………………………………..</w:t>
      </w: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18"/>
          <w:szCs w:val="18"/>
        </w:rPr>
      </w:pP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18"/>
          <w:szCs w:val="18"/>
        </w:rPr>
        <w:t>(</w:t>
      </w:r>
      <w:r w:rsidR="0001273D">
        <w:rPr>
          <w:rFonts w:ascii="Times New Roman" w:hAnsi="Times New Roman"/>
          <w:sz w:val="18"/>
          <w:szCs w:val="18"/>
        </w:rPr>
        <w:t xml:space="preserve">miejscowość, </w:t>
      </w:r>
      <w:r w:rsidR="007848AA" w:rsidRPr="00254D6B">
        <w:rPr>
          <w:rFonts w:ascii="Times New Roman" w:hAnsi="Times New Roman"/>
          <w:sz w:val="18"/>
          <w:szCs w:val="18"/>
        </w:rPr>
        <w:t xml:space="preserve">data, </w:t>
      </w:r>
      <w:r w:rsidRPr="00254D6B">
        <w:rPr>
          <w:rFonts w:ascii="Times New Roman" w:hAnsi="Times New Roman"/>
          <w:sz w:val="18"/>
          <w:szCs w:val="18"/>
        </w:rPr>
        <w:t>podpis)</w:t>
      </w: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3E6F88" w:rsidP="0091229D">
      <w:pPr>
        <w:ind w:left="426" w:right="259"/>
        <w:rPr>
          <w:rFonts w:ascii="Times New Roman" w:hAnsi="Times New Roman"/>
          <w:sz w:val="20"/>
        </w:rPr>
      </w:pPr>
      <w:r w:rsidRPr="00254D6B">
        <w:rPr>
          <w:rFonts w:ascii="Times New Roman" w:hAnsi="Times New Roman"/>
          <w:sz w:val="20"/>
        </w:rPr>
        <w:t xml:space="preserve"> </w:t>
      </w: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0"/>
        </w:rPr>
      </w:pPr>
    </w:p>
    <w:p w:rsidR="0001273D" w:rsidRDefault="0001273D" w:rsidP="0091229D">
      <w:pPr>
        <w:ind w:left="426" w:right="259"/>
        <w:jc w:val="center"/>
        <w:rPr>
          <w:rFonts w:ascii="Times New Roman" w:hAnsi="Times New Roman"/>
          <w:b/>
          <w:szCs w:val="24"/>
        </w:rPr>
      </w:pPr>
    </w:p>
    <w:p w:rsidR="0046026B" w:rsidRDefault="0046026B" w:rsidP="0091229D">
      <w:pPr>
        <w:ind w:left="426" w:right="259"/>
        <w:jc w:val="center"/>
        <w:rPr>
          <w:rFonts w:ascii="Times New Roman" w:hAnsi="Times New Roman"/>
          <w:b/>
          <w:szCs w:val="24"/>
        </w:rPr>
      </w:pPr>
    </w:p>
    <w:p w:rsidR="0046026B" w:rsidRDefault="0046026B" w:rsidP="0091229D">
      <w:pPr>
        <w:ind w:left="426" w:right="259"/>
        <w:jc w:val="center"/>
        <w:rPr>
          <w:rFonts w:ascii="Times New Roman" w:hAnsi="Times New Roman"/>
          <w:b/>
          <w:szCs w:val="24"/>
        </w:rPr>
      </w:pPr>
    </w:p>
    <w:p w:rsidR="0001273D" w:rsidRDefault="0001273D" w:rsidP="0091229D">
      <w:pPr>
        <w:ind w:left="426" w:right="259"/>
        <w:jc w:val="center"/>
        <w:rPr>
          <w:rFonts w:ascii="Times New Roman" w:hAnsi="Times New Roman"/>
          <w:b/>
          <w:szCs w:val="24"/>
        </w:rPr>
      </w:pPr>
    </w:p>
    <w:p w:rsidR="006C1DF1" w:rsidRPr="00254D6B" w:rsidRDefault="006C1DF1" w:rsidP="0091229D">
      <w:pPr>
        <w:ind w:left="426" w:right="259"/>
        <w:jc w:val="center"/>
        <w:rPr>
          <w:rFonts w:ascii="Times New Roman" w:hAnsi="Times New Roman"/>
          <w:szCs w:val="24"/>
        </w:rPr>
      </w:pPr>
      <w:r w:rsidRPr="00254D6B">
        <w:rPr>
          <w:rFonts w:ascii="Times New Roman" w:hAnsi="Times New Roman"/>
          <w:b/>
          <w:szCs w:val="24"/>
        </w:rPr>
        <w:t>Oświadczenie wnioskodawcy występującego o przeniesienie decyzji o warunkach zabudowy w miejsce dotychczasowego inwestora:</w:t>
      </w:r>
    </w:p>
    <w:p w:rsidR="006C1DF1" w:rsidRPr="00254D6B" w:rsidRDefault="006C1DF1" w:rsidP="0001273D">
      <w:pPr>
        <w:ind w:right="259"/>
        <w:rPr>
          <w:rFonts w:ascii="Times New Roman" w:hAnsi="Times New Roman"/>
          <w:sz w:val="20"/>
        </w:rPr>
      </w:pP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0"/>
        </w:rPr>
      </w:pPr>
    </w:p>
    <w:p w:rsidR="006C1DF1" w:rsidRPr="00254D6B" w:rsidRDefault="006C1DF1" w:rsidP="0091229D">
      <w:pPr>
        <w:ind w:left="426" w:right="259"/>
        <w:jc w:val="center"/>
        <w:rPr>
          <w:rFonts w:ascii="Times New Roman" w:hAnsi="Times New Roman"/>
          <w:b/>
          <w:szCs w:val="24"/>
        </w:rPr>
      </w:pPr>
      <w:r w:rsidRPr="00254D6B">
        <w:rPr>
          <w:rFonts w:ascii="Times New Roman" w:hAnsi="Times New Roman"/>
          <w:b/>
          <w:szCs w:val="24"/>
        </w:rPr>
        <w:t>O Ś W I A D C Z E N I E</w:t>
      </w: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Cs w:val="24"/>
        </w:rPr>
        <w:t>Ja</w:t>
      </w:r>
      <w:r w:rsidRPr="00254D6B">
        <w:rPr>
          <w:rFonts w:ascii="Times New Roman" w:hAnsi="Times New Roman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:rsidR="006C1DF1" w:rsidRPr="00254D6B" w:rsidRDefault="006C1DF1" w:rsidP="0091229D">
      <w:pPr>
        <w:ind w:left="426" w:right="259"/>
        <w:jc w:val="center"/>
        <w:rPr>
          <w:rFonts w:ascii="Times New Roman" w:hAnsi="Times New Roman"/>
          <w:sz w:val="18"/>
          <w:szCs w:val="18"/>
        </w:rPr>
      </w:pPr>
      <w:r w:rsidRPr="00254D6B">
        <w:rPr>
          <w:rFonts w:ascii="Times New Roman" w:hAnsi="Times New Roman"/>
          <w:sz w:val="16"/>
          <w:szCs w:val="16"/>
        </w:rPr>
        <w:t>(imię i nazwisko lub nazwa wnioskodawcy</w:t>
      </w:r>
      <w:r w:rsidR="007848AA" w:rsidRPr="00254D6B">
        <w:rPr>
          <w:rFonts w:ascii="Times New Roman" w:hAnsi="Times New Roman"/>
          <w:sz w:val="16"/>
          <w:szCs w:val="16"/>
        </w:rPr>
        <w:t xml:space="preserve"> występującego o przeniesienie decyzji</w:t>
      </w:r>
      <w:r w:rsidRPr="00254D6B">
        <w:rPr>
          <w:rFonts w:ascii="Times New Roman" w:hAnsi="Times New Roman"/>
          <w:sz w:val="16"/>
          <w:szCs w:val="16"/>
        </w:rPr>
        <w:t>, adres zamieszkania lub siedziba</w:t>
      </w:r>
      <w:r w:rsidRPr="00254D6B">
        <w:rPr>
          <w:rFonts w:ascii="Times New Roman" w:hAnsi="Times New Roman"/>
          <w:sz w:val="18"/>
          <w:szCs w:val="18"/>
        </w:rPr>
        <w:t>)</w:t>
      </w: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B966C2" w:rsidRDefault="006C1DF1" w:rsidP="00B966C2">
      <w:pPr>
        <w:ind w:left="426" w:right="259"/>
        <w:rPr>
          <w:rFonts w:ascii="Times New Roman" w:hAnsi="Times New Roman"/>
          <w:szCs w:val="24"/>
        </w:rPr>
      </w:pPr>
      <w:r w:rsidRPr="00254D6B">
        <w:rPr>
          <w:rFonts w:ascii="Times New Roman" w:hAnsi="Times New Roman"/>
          <w:szCs w:val="24"/>
        </w:rPr>
        <w:t xml:space="preserve">niżej podpisany, oświadczam, że </w:t>
      </w:r>
      <w:r w:rsidRPr="00753A01">
        <w:rPr>
          <w:rFonts w:ascii="Times New Roman" w:hAnsi="Times New Roman"/>
          <w:b/>
          <w:szCs w:val="24"/>
        </w:rPr>
        <w:t>przyjmuję wszystkie warunki</w:t>
      </w:r>
      <w:r w:rsidRPr="00254D6B">
        <w:rPr>
          <w:rFonts w:ascii="Times New Roman" w:hAnsi="Times New Roman"/>
          <w:szCs w:val="24"/>
        </w:rPr>
        <w:t xml:space="preserve"> zawarte w decyzji o warunkach </w:t>
      </w:r>
    </w:p>
    <w:p w:rsidR="00B966C2" w:rsidRDefault="00B966C2" w:rsidP="00B966C2">
      <w:pPr>
        <w:ind w:left="426" w:right="259"/>
        <w:rPr>
          <w:rFonts w:ascii="Times New Roman" w:hAnsi="Times New Roman"/>
          <w:szCs w:val="24"/>
        </w:rPr>
      </w:pPr>
    </w:p>
    <w:p w:rsidR="007848AA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Cs w:val="24"/>
        </w:rPr>
        <w:t>zabudowy</w:t>
      </w:r>
      <w:r w:rsidR="007848AA" w:rsidRPr="00254D6B">
        <w:rPr>
          <w:rFonts w:ascii="Times New Roman" w:hAnsi="Times New Roman"/>
          <w:szCs w:val="24"/>
        </w:rPr>
        <w:t xml:space="preserve"> </w:t>
      </w:r>
      <w:r w:rsidR="00B966C2">
        <w:rPr>
          <w:rFonts w:ascii="Times New Roman" w:hAnsi="Times New Roman"/>
          <w:szCs w:val="24"/>
        </w:rPr>
        <w:t xml:space="preserve"> </w:t>
      </w:r>
      <w:r w:rsidR="007848AA" w:rsidRPr="00254D6B">
        <w:rPr>
          <w:rFonts w:ascii="Times New Roman" w:hAnsi="Times New Roman"/>
          <w:szCs w:val="24"/>
        </w:rPr>
        <w:t xml:space="preserve">Wójta Gminy  Kostomłoty </w:t>
      </w:r>
      <w:r w:rsidRPr="00254D6B">
        <w:rPr>
          <w:rFonts w:ascii="Times New Roman" w:hAnsi="Times New Roman"/>
          <w:szCs w:val="24"/>
        </w:rPr>
        <w:t>Nr</w:t>
      </w:r>
      <w:r w:rsidRPr="00254D6B">
        <w:rPr>
          <w:rFonts w:ascii="Times New Roman" w:hAnsi="Times New Roman"/>
          <w:sz w:val="22"/>
          <w:szCs w:val="22"/>
        </w:rPr>
        <w:t xml:space="preserve"> ……..………</w:t>
      </w:r>
      <w:r w:rsidR="007848AA" w:rsidRPr="00254D6B">
        <w:rPr>
          <w:rFonts w:ascii="Times New Roman" w:hAnsi="Times New Roman"/>
          <w:sz w:val="22"/>
          <w:szCs w:val="22"/>
        </w:rPr>
        <w:t>…</w:t>
      </w:r>
      <w:r w:rsidRPr="00254D6B">
        <w:rPr>
          <w:rFonts w:ascii="Times New Roman" w:hAnsi="Times New Roman"/>
          <w:sz w:val="22"/>
          <w:szCs w:val="22"/>
        </w:rPr>
        <w:t xml:space="preserve"> ,</w:t>
      </w:r>
      <w:r w:rsidR="00B966C2">
        <w:rPr>
          <w:rFonts w:ascii="Times New Roman" w:hAnsi="Times New Roman"/>
          <w:sz w:val="22"/>
          <w:szCs w:val="22"/>
        </w:rPr>
        <w:t xml:space="preserve"> </w:t>
      </w:r>
      <w:r w:rsidRPr="00254D6B">
        <w:rPr>
          <w:rFonts w:ascii="Times New Roman" w:hAnsi="Times New Roman"/>
          <w:sz w:val="22"/>
          <w:szCs w:val="22"/>
        </w:rPr>
        <w:t xml:space="preserve"> </w:t>
      </w:r>
      <w:r w:rsidRPr="00254D6B">
        <w:rPr>
          <w:rFonts w:ascii="Times New Roman" w:hAnsi="Times New Roman"/>
          <w:szCs w:val="24"/>
        </w:rPr>
        <w:t>znak:</w:t>
      </w:r>
      <w:r w:rsidRPr="00254D6B">
        <w:rPr>
          <w:rFonts w:ascii="Times New Roman" w:hAnsi="Times New Roman"/>
          <w:sz w:val="22"/>
          <w:szCs w:val="22"/>
        </w:rPr>
        <w:t xml:space="preserve"> ………………………</w:t>
      </w:r>
      <w:r w:rsidR="0001273D">
        <w:rPr>
          <w:rFonts w:ascii="Times New Roman" w:hAnsi="Times New Roman"/>
          <w:sz w:val="22"/>
          <w:szCs w:val="22"/>
        </w:rPr>
        <w:t>………</w:t>
      </w:r>
      <w:r w:rsidR="00B966C2">
        <w:rPr>
          <w:rFonts w:ascii="Times New Roman" w:hAnsi="Times New Roman"/>
          <w:sz w:val="22"/>
          <w:szCs w:val="22"/>
        </w:rPr>
        <w:t>…</w:t>
      </w:r>
    </w:p>
    <w:p w:rsidR="00B966C2" w:rsidRPr="00254D6B" w:rsidRDefault="00B966C2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7848AA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Cs w:val="24"/>
        </w:rPr>
        <w:t>z</w:t>
      </w:r>
      <w:r w:rsidR="007848AA" w:rsidRPr="00254D6B">
        <w:rPr>
          <w:rFonts w:ascii="Times New Roman" w:hAnsi="Times New Roman"/>
          <w:szCs w:val="24"/>
        </w:rPr>
        <w:t xml:space="preserve"> dnia</w:t>
      </w:r>
      <w:r w:rsidR="007848AA" w:rsidRPr="00254D6B">
        <w:rPr>
          <w:rFonts w:ascii="Times New Roman" w:hAnsi="Times New Roman"/>
          <w:sz w:val="22"/>
          <w:szCs w:val="22"/>
        </w:rPr>
        <w:t xml:space="preserve"> …………………………</w:t>
      </w:r>
      <w:r w:rsidR="0001273D"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p w:rsidR="007848AA" w:rsidRPr="00254D6B" w:rsidRDefault="007848AA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753A01" w:rsidP="0091229D">
      <w:pPr>
        <w:ind w:left="426" w:right="25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t xml:space="preserve">wydanej </w:t>
      </w:r>
      <w:r w:rsidR="006C1DF1" w:rsidRPr="00254D6B">
        <w:rPr>
          <w:rFonts w:ascii="Times New Roman" w:hAnsi="Times New Roman"/>
          <w:szCs w:val="24"/>
        </w:rPr>
        <w:t>na rzecz</w:t>
      </w:r>
      <w:r w:rsidR="006C1DF1" w:rsidRPr="00254D6B">
        <w:rPr>
          <w:rFonts w:ascii="Times New Roman" w:hAnsi="Times New Roman"/>
          <w:sz w:val="22"/>
          <w:szCs w:val="22"/>
        </w:rPr>
        <w:t xml:space="preserve"> …………</w:t>
      </w:r>
      <w:r w:rsidR="0001273D">
        <w:rPr>
          <w:rFonts w:ascii="Times New Roman" w:hAnsi="Times New Roman"/>
          <w:sz w:val="22"/>
          <w:szCs w:val="22"/>
        </w:rPr>
        <w:t>……………………………………………………………………………..</w:t>
      </w:r>
    </w:p>
    <w:p w:rsidR="006C1DF1" w:rsidRPr="00254D6B" w:rsidRDefault="006C1DF1" w:rsidP="0091229D">
      <w:pPr>
        <w:ind w:left="426" w:right="259"/>
        <w:jc w:val="center"/>
        <w:rPr>
          <w:rFonts w:ascii="Times New Roman" w:hAnsi="Times New Roman"/>
          <w:sz w:val="16"/>
          <w:szCs w:val="16"/>
        </w:rPr>
      </w:pPr>
      <w:r w:rsidRPr="00254D6B">
        <w:rPr>
          <w:rFonts w:ascii="Times New Roman" w:hAnsi="Times New Roman"/>
          <w:sz w:val="16"/>
          <w:szCs w:val="16"/>
        </w:rPr>
        <w:t xml:space="preserve">(imię i nazwisko lub nazwa </w:t>
      </w:r>
      <w:r w:rsidR="00531003" w:rsidRPr="00254D6B">
        <w:rPr>
          <w:rFonts w:ascii="Times New Roman" w:hAnsi="Times New Roman"/>
          <w:sz w:val="16"/>
          <w:szCs w:val="16"/>
        </w:rPr>
        <w:t>inwestora na rzecz którego wydana została decyzja</w:t>
      </w:r>
      <w:r w:rsidRPr="00254D6B">
        <w:rPr>
          <w:rFonts w:ascii="Times New Roman" w:hAnsi="Times New Roman"/>
          <w:sz w:val="16"/>
          <w:szCs w:val="16"/>
        </w:rPr>
        <w:t>, adres zamieszkania lub siedziba)</w:t>
      </w: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22"/>
          <w:szCs w:val="22"/>
        </w:rPr>
      </w:pPr>
    </w:p>
    <w:p w:rsidR="006C1DF1" w:rsidRPr="00254D6B" w:rsidRDefault="006C1DF1" w:rsidP="0001273D">
      <w:pPr>
        <w:ind w:left="426" w:right="259"/>
        <w:jc w:val="right"/>
        <w:rPr>
          <w:rFonts w:ascii="Times New Roman" w:hAnsi="Times New Roman"/>
          <w:sz w:val="22"/>
          <w:szCs w:val="22"/>
        </w:rPr>
      </w:pP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  <w:t>…………………………………………………………..</w:t>
      </w:r>
    </w:p>
    <w:p w:rsidR="006C1DF1" w:rsidRPr="00254D6B" w:rsidRDefault="006C1DF1" w:rsidP="0091229D">
      <w:pPr>
        <w:ind w:left="426" w:right="259"/>
        <w:rPr>
          <w:rFonts w:ascii="Times New Roman" w:hAnsi="Times New Roman"/>
          <w:sz w:val="18"/>
          <w:szCs w:val="18"/>
        </w:rPr>
      </w:pP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22"/>
          <w:szCs w:val="22"/>
        </w:rPr>
        <w:tab/>
      </w:r>
      <w:r w:rsidRPr="00254D6B">
        <w:rPr>
          <w:rFonts w:ascii="Times New Roman" w:hAnsi="Times New Roman"/>
          <w:sz w:val="18"/>
          <w:szCs w:val="18"/>
        </w:rPr>
        <w:t>(</w:t>
      </w:r>
      <w:r w:rsidR="0001273D">
        <w:rPr>
          <w:rFonts w:ascii="Times New Roman" w:hAnsi="Times New Roman"/>
          <w:sz w:val="18"/>
          <w:szCs w:val="18"/>
        </w:rPr>
        <w:t xml:space="preserve">miejscowość, </w:t>
      </w:r>
      <w:r w:rsidR="007848AA" w:rsidRPr="00254D6B">
        <w:rPr>
          <w:rFonts w:ascii="Times New Roman" w:hAnsi="Times New Roman"/>
          <w:sz w:val="18"/>
          <w:szCs w:val="18"/>
        </w:rPr>
        <w:t xml:space="preserve">data, </w:t>
      </w:r>
      <w:r w:rsidRPr="00254D6B">
        <w:rPr>
          <w:rFonts w:ascii="Times New Roman" w:hAnsi="Times New Roman"/>
          <w:sz w:val="18"/>
          <w:szCs w:val="18"/>
        </w:rPr>
        <w:t>podpis)</w:t>
      </w:r>
    </w:p>
    <w:sectPr w:rsidR="006C1DF1" w:rsidRPr="00254D6B" w:rsidSect="0091229D">
      <w:footnotePr>
        <w:pos w:val="beneathText"/>
      </w:footnotePr>
      <w:pgSz w:w="11905" w:h="16837"/>
      <w:pgMar w:top="720" w:right="113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681"/>
        </w:tabs>
        <w:ind w:left="1681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605"/>
        </w:tabs>
        <w:ind w:left="2605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3529"/>
        </w:tabs>
        <w:ind w:left="3529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4453"/>
        </w:tabs>
        <w:ind w:left="4453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5377"/>
        </w:tabs>
        <w:ind w:left="537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6301"/>
        </w:tabs>
        <w:ind w:left="6301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7225"/>
        </w:tabs>
        <w:ind w:left="722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8149"/>
        </w:tabs>
        <w:ind w:left="814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681"/>
        </w:tabs>
        <w:ind w:left="1681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605"/>
        </w:tabs>
        <w:ind w:left="2605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3529"/>
        </w:tabs>
        <w:ind w:left="3529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4453"/>
        </w:tabs>
        <w:ind w:left="4453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5377"/>
        </w:tabs>
        <w:ind w:left="537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6301"/>
        </w:tabs>
        <w:ind w:left="6301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7225"/>
        </w:tabs>
        <w:ind w:left="722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8149"/>
        </w:tabs>
        <w:ind w:left="8149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681"/>
        </w:tabs>
        <w:ind w:left="1681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605"/>
        </w:tabs>
        <w:ind w:left="2605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3529"/>
        </w:tabs>
        <w:ind w:left="3529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4453"/>
        </w:tabs>
        <w:ind w:left="4453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5377"/>
        </w:tabs>
        <w:ind w:left="537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6301"/>
        </w:tabs>
        <w:ind w:left="6301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7225"/>
        </w:tabs>
        <w:ind w:left="722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8149"/>
        </w:tabs>
        <w:ind w:left="814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DAA695C"/>
    <w:multiLevelType w:val="hybridMultilevel"/>
    <w:tmpl w:val="CDFA67F8"/>
    <w:lvl w:ilvl="0" w:tplc="155A7A8E">
      <w:start w:val="1"/>
      <w:numFmt w:val="decimal"/>
      <w:lvlText w:val="%1."/>
      <w:lvlJc w:val="left"/>
      <w:pPr>
        <w:ind w:left="4680" w:hanging="360"/>
      </w:pPr>
      <w:rPr>
        <w:rFonts w:ascii="Times New Roman" w:eastAsia="Times New Roman" w:hAnsi="Times New Roman" w:cs="Times New Roman" w:hint="default"/>
        <w:b w:val="0"/>
        <w:b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>
    <w:nsid w:val="2FB0426C"/>
    <w:multiLevelType w:val="hybridMultilevel"/>
    <w:tmpl w:val="D7D0FC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097A01"/>
    <w:multiLevelType w:val="hybridMultilevel"/>
    <w:tmpl w:val="79202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2F4"/>
    <w:multiLevelType w:val="hybridMultilevel"/>
    <w:tmpl w:val="7110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4E76"/>
    <w:multiLevelType w:val="hybridMultilevel"/>
    <w:tmpl w:val="906C0B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A2F369D"/>
    <w:multiLevelType w:val="hybridMultilevel"/>
    <w:tmpl w:val="7110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E18BD"/>
    <w:multiLevelType w:val="hybridMultilevel"/>
    <w:tmpl w:val="61B835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B66F3"/>
    <w:rsid w:val="000023D8"/>
    <w:rsid w:val="0001273D"/>
    <w:rsid w:val="0001422C"/>
    <w:rsid w:val="00062F72"/>
    <w:rsid w:val="000908A4"/>
    <w:rsid w:val="000A5AA8"/>
    <w:rsid w:val="000C42C1"/>
    <w:rsid w:val="000E3190"/>
    <w:rsid w:val="0017503D"/>
    <w:rsid w:val="0018662F"/>
    <w:rsid w:val="001C19B0"/>
    <w:rsid w:val="001E3A33"/>
    <w:rsid w:val="001F2D0E"/>
    <w:rsid w:val="00214D10"/>
    <w:rsid w:val="00254D6B"/>
    <w:rsid w:val="002768C9"/>
    <w:rsid w:val="00282F7B"/>
    <w:rsid w:val="002B7035"/>
    <w:rsid w:val="002D4DCF"/>
    <w:rsid w:val="002E312F"/>
    <w:rsid w:val="002E78CA"/>
    <w:rsid w:val="002F4CAA"/>
    <w:rsid w:val="0033307A"/>
    <w:rsid w:val="00351ACD"/>
    <w:rsid w:val="00370B41"/>
    <w:rsid w:val="00383E5D"/>
    <w:rsid w:val="0039448A"/>
    <w:rsid w:val="003D1609"/>
    <w:rsid w:val="003E429E"/>
    <w:rsid w:val="003E6F88"/>
    <w:rsid w:val="0041571F"/>
    <w:rsid w:val="00443C75"/>
    <w:rsid w:val="0046026B"/>
    <w:rsid w:val="00463C2A"/>
    <w:rsid w:val="00476BD5"/>
    <w:rsid w:val="004814FB"/>
    <w:rsid w:val="004A5037"/>
    <w:rsid w:val="004D18B2"/>
    <w:rsid w:val="004E56E5"/>
    <w:rsid w:val="005225DF"/>
    <w:rsid w:val="00531003"/>
    <w:rsid w:val="00533147"/>
    <w:rsid w:val="00543994"/>
    <w:rsid w:val="005539E4"/>
    <w:rsid w:val="005B43BB"/>
    <w:rsid w:val="005B66F3"/>
    <w:rsid w:val="006139B2"/>
    <w:rsid w:val="006444E2"/>
    <w:rsid w:val="006C1DF1"/>
    <w:rsid w:val="006F42F2"/>
    <w:rsid w:val="00753A01"/>
    <w:rsid w:val="00756C16"/>
    <w:rsid w:val="007848AA"/>
    <w:rsid w:val="007A4FFA"/>
    <w:rsid w:val="007B4209"/>
    <w:rsid w:val="00812ECC"/>
    <w:rsid w:val="008341DA"/>
    <w:rsid w:val="00880B89"/>
    <w:rsid w:val="0088155B"/>
    <w:rsid w:val="00882B83"/>
    <w:rsid w:val="008A7ED8"/>
    <w:rsid w:val="008C20E5"/>
    <w:rsid w:val="00910BD3"/>
    <w:rsid w:val="0091229D"/>
    <w:rsid w:val="00976FB9"/>
    <w:rsid w:val="00992980"/>
    <w:rsid w:val="0099712F"/>
    <w:rsid w:val="00A33384"/>
    <w:rsid w:val="00AE1BB0"/>
    <w:rsid w:val="00B21BDB"/>
    <w:rsid w:val="00B30186"/>
    <w:rsid w:val="00B4438C"/>
    <w:rsid w:val="00B966C2"/>
    <w:rsid w:val="00BA4B64"/>
    <w:rsid w:val="00BC0355"/>
    <w:rsid w:val="00BE547A"/>
    <w:rsid w:val="00BF3444"/>
    <w:rsid w:val="00C3684B"/>
    <w:rsid w:val="00C66532"/>
    <w:rsid w:val="00C8688E"/>
    <w:rsid w:val="00C9538D"/>
    <w:rsid w:val="00D06F8E"/>
    <w:rsid w:val="00D362E8"/>
    <w:rsid w:val="00DA1AC4"/>
    <w:rsid w:val="00DB2688"/>
    <w:rsid w:val="00DC03DF"/>
    <w:rsid w:val="00DE2973"/>
    <w:rsid w:val="00E46B29"/>
    <w:rsid w:val="00E6553E"/>
    <w:rsid w:val="00E77264"/>
    <w:rsid w:val="00ED699F"/>
    <w:rsid w:val="00EE486B"/>
    <w:rsid w:val="00F1537A"/>
    <w:rsid w:val="00F33C08"/>
    <w:rsid w:val="00F574B4"/>
    <w:rsid w:val="00FA5951"/>
    <w:rsid w:val="00FC0127"/>
    <w:rsid w:val="00FC48B6"/>
    <w:rsid w:val="00FC5087"/>
    <w:rsid w:val="00FC6632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6B29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46B29"/>
  </w:style>
  <w:style w:type="character" w:customStyle="1" w:styleId="WW-Absatz-Standardschriftart">
    <w:name w:val="WW-Absatz-Standardschriftart"/>
    <w:rsid w:val="00E46B29"/>
  </w:style>
  <w:style w:type="character" w:customStyle="1" w:styleId="WW8Num1z0">
    <w:name w:val="WW8Num1z0"/>
    <w:rsid w:val="00E46B29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46B29"/>
  </w:style>
  <w:style w:type="character" w:customStyle="1" w:styleId="WW-Absatz-Standardschriftart11">
    <w:name w:val="WW-Absatz-Standardschriftart11"/>
    <w:rsid w:val="00E46B29"/>
  </w:style>
  <w:style w:type="character" w:customStyle="1" w:styleId="WW-Absatz-Standardschriftart111">
    <w:name w:val="WW-Absatz-Standardschriftart111"/>
    <w:rsid w:val="00E46B29"/>
  </w:style>
  <w:style w:type="character" w:customStyle="1" w:styleId="Symbolewypunktowania">
    <w:name w:val="Symbole wypunktowania"/>
    <w:rsid w:val="00E46B29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46B29"/>
  </w:style>
  <w:style w:type="character" w:customStyle="1" w:styleId="WW-Absatz-Standardschriftart11111">
    <w:name w:val="WW-Absatz-Standardschriftart11111"/>
    <w:rsid w:val="00E46B29"/>
  </w:style>
  <w:style w:type="character" w:customStyle="1" w:styleId="Domylnaczcionkaakapitu1">
    <w:name w:val="Domyślna czcionka akapitu1"/>
    <w:rsid w:val="00E46B29"/>
  </w:style>
  <w:style w:type="character" w:customStyle="1" w:styleId="WW-Absatz-Standardschriftart111111">
    <w:name w:val="WW-Absatz-Standardschriftart111111"/>
    <w:rsid w:val="00E46B29"/>
  </w:style>
  <w:style w:type="character" w:customStyle="1" w:styleId="WW-Absatz-Standardschriftart1111111">
    <w:name w:val="WW-Absatz-Standardschriftart1111111"/>
    <w:rsid w:val="00E46B29"/>
  </w:style>
  <w:style w:type="character" w:customStyle="1" w:styleId="WW-Absatz-Standardschriftart11111111">
    <w:name w:val="WW-Absatz-Standardschriftart11111111"/>
    <w:rsid w:val="00E46B29"/>
  </w:style>
  <w:style w:type="character" w:customStyle="1" w:styleId="Znakinumeracji">
    <w:name w:val="Znaki numeracji"/>
    <w:rsid w:val="00E46B29"/>
  </w:style>
  <w:style w:type="character" w:styleId="Hipercze">
    <w:name w:val="Hyperlink"/>
    <w:rsid w:val="00E46B29"/>
    <w:rPr>
      <w:color w:val="000080"/>
      <w:u w:val="single"/>
    </w:rPr>
  </w:style>
  <w:style w:type="paragraph" w:styleId="Tekstpodstawowy">
    <w:name w:val="Body Text"/>
    <w:basedOn w:val="Normalny"/>
    <w:rsid w:val="00E46B29"/>
    <w:pPr>
      <w:widowControl/>
      <w:suppressAutoHyphens w:val="0"/>
      <w:spacing w:line="360" w:lineRule="auto"/>
      <w:jc w:val="both"/>
    </w:pPr>
    <w:rPr>
      <w:rFonts w:ascii="Times New Roman" w:eastAsia="Times New Roman" w:hAnsi="Times New Roman"/>
      <w:szCs w:val="24"/>
    </w:rPr>
  </w:style>
  <w:style w:type="paragraph" w:styleId="Lista">
    <w:name w:val="List"/>
    <w:basedOn w:val="Tekstpodstawowy"/>
    <w:rsid w:val="00E46B29"/>
    <w:rPr>
      <w:rFonts w:cs="Tahoma"/>
    </w:rPr>
  </w:style>
  <w:style w:type="paragraph" w:customStyle="1" w:styleId="Podpis1">
    <w:name w:val="Podpis1"/>
    <w:basedOn w:val="Normalny"/>
    <w:rsid w:val="00E46B2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E46B29"/>
    <w:pPr>
      <w:suppressLineNumbers/>
    </w:pPr>
    <w:rPr>
      <w:rFonts w:cs="Tahoma"/>
    </w:rPr>
  </w:style>
  <w:style w:type="paragraph" w:styleId="Tekstdymka">
    <w:name w:val="Balloon Text"/>
    <w:basedOn w:val="Normalny"/>
    <w:rsid w:val="00E46B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C03DF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color w:val="auto"/>
      <w:szCs w:val="24"/>
    </w:rPr>
  </w:style>
  <w:style w:type="character" w:customStyle="1" w:styleId="NagwekZnak">
    <w:name w:val="Nagłówek Znak"/>
    <w:basedOn w:val="Domylnaczcionkaakapitu"/>
    <w:link w:val="Nagwek"/>
    <w:rsid w:val="00DC03DF"/>
    <w:rPr>
      <w:sz w:val="24"/>
      <w:szCs w:val="24"/>
    </w:rPr>
  </w:style>
  <w:style w:type="paragraph" w:styleId="Stopka">
    <w:name w:val="footer"/>
    <w:basedOn w:val="Normalny"/>
    <w:link w:val="StopkaZnak"/>
    <w:rsid w:val="00DC03DF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color w:val="auto"/>
      <w:szCs w:val="24"/>
    </w:rPr>
  </w:style>
  <w:style w:type="character" w:customStyle="1" w:styleId="StopkaZnak">
    <w:name w:val="Stopka Znak"/>
    <w:basedOn w:val="Domylnaczcionkaakapitu"/>
    <w:link w:val="Stopka"/>
    <w:rsid w:val="00DC03DF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3C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table" w:styleId="Tabela-Siatka">
    <w:name w:val="Table Grid"/>
    <w:basedOn w:val="Standardowy"/>
    <w:rsid w:val="00FC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48B6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FC48B6"/>
    <w:rPr>
      <w:b/>
      <w:bCs/>
    </w:rPr>
  </w:style>
  <w:style w:type="character" w:styleId="Pogrubienie">
    <w:name w:val="Strong"/>
    <w:uiPriority w:val="22"/>
    <w:qFormat/>
    <w:rsid w:val="00543994"/>
    <w:rPr>
      <w:b/>
      <w:bCs/>
    </w:rPr>
  </w:style>
  <w:style w:type="paragraph" w:styleId="Akapitzlist">
    <w:name w:val="List Paragraph"/>
    <w:basedOn w:val="Normalny"/>
    <w:uiPriority w:val="34"/>
    <w:qFormat/>
    <w:rsid w:val="00A33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tomloty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gmina@kostomlot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kostomlo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5F286-8E58-4719-9B32-A101AD00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UDANIN</vt:lpstr>
    </vt:vector>
  </TitlesOfParts>
  <Company>UG Udanin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UDANIN</dc:title>
  <dc:creator>Bogdan Wilczak</dc:creator>
  <cp:lastModifiedBy>Planistyka</cp:lastModifiedBy>
  <cp:revision>18</cp:revision>
  <cp:lastPrinted>2021-01-05T12:56:00Z</cp:lastPrinted>
  <dcterms:created xsi:type="dcterms:W3CDTF">2020-09-24T13:14:00Z</dcterms:created>
  <dcterms:modified xsi:type="dcterms:W3CDTF">2021-12-08T11:50:00Z</dcterms:modified>
</cp:coreProperties>
</file>